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A0D2" w14:textId="132AE807" w:rsidR="003319BE" w:rsidRDefault="003319BE" w:rsidP="003319BE">
      <w:pPr>
        <w:spacing w:after="160" w:line="259" w:lineRule="auto"/>
        <w:ind w:left="-142" w:firstLine="6"/>
        <w:rPr>
          <w:rFonts w:ascii="Arial Narrow" w:eastAsia="Calibri" w:hAnsi="Arial Narrow"/>
          <w:i/>
          <w:sz w:val="22"/>
          <w:szCs w:val="22"/>
          <w:lang w:eastAsia="en-US"/>
        </w:rPr>
      </w:pPr>
      <w:r w:rsidRPr="004C099A">
        <w:rPr>
          <w:rFonts w:ascii="Arial Narrow" w:eastAsia="Calibri" w:hAnsi="Arial Narrow"/>
          <w:i/>
          <w:sz w:val="22"/>
          <w:szCs w:val="22"/>
          <w:lang w:eastAsia="en-US"/>
        </w:rPr>
        <w:t xml:space="preserve">Su carta intestata dell’operatore </w:t>
      </w:r>
    </w:p>
    <w:p w14:paraId="58894143" w14:textId="77777777" w:rsidR="003319BE" w:rsidRPr="004B1113" w:rsidRDefault="005439B5" w:rsidP="003319BE">
      <w:pPr>
        <w:tabs>
          <w:tab w:val="left" w:pos="5400"/>
        </w:tabs>
        <w:ind w:left="-142"/>
        <w:rPr>
          <w:rFonts w:ascii="Arial Narrow" w:hAnsi="Arial Narrow" w:cs="Arial"/>
          <w:sz w:val="22"/>
          <w:szCs w:val="22"/>
        </w:rPr>
      </w:pPr>
      <w:r w:rsidRPr="004B1113">
        <w:rPr>
          <w:rFonts w:ascii="Arial Narrow" w:hAnsi="Arial Narrow" w:cs="Arial"/>
          <w:sz w:val="22"/>
          <w:szCs w:val="22"/>
        </w:rPr>
        <w:tab/>
      </w:r>
      <w:r w:rsidR="00A72E4B" w:rsidRPr="004B1113">
        <w:rPr>
          <w:rFonts w:ascii="Arial Narrow" w:hAnsi="Arial Narrow" w:cs="Arial"/>
          <w:sz w:val="22"/>
          <w:szCs w:val="22"/>
        </w:rPr>
        <w:tab/>
      </w:r>
      <w:r w:rsidR="00A72E4B" w:rsidRPr="004B1113">
        <w:rPr>
          <w:rFonts w:ascii="Arial Narrow" w:hAnsi="Arial Narrow" w:cs="Arial"/>
          <w:sz w:val="22"/>
          <w:szCs w:val="22"/>
        </w:rPr>
        <w:tab/>
      </w:r>
    </w:p>
    <w:p w14:paraId="24997B69" w14:textId="77777777" w:rsidR="00F165BF" w:rsidRPr="004B1113" w:rsidRDefault="003319BE" w:rsidP="003319BE">
      <w:pPr>
        <w:tabs>
          <w:tab w:val="left" w:pos="5400"/>
        </w:tabs>
        <w:ind w:left="-142"/>
        <w:rPr>
          <w:rFonts w:ascii="Arial Narrow" w:hAnsi="Arial Narrow" w:cs="Arial"/>
          <w:sz w:val="22"/>
          <w:szCs w:val="22"/>
        </w:rPr>
      </w:pPr>
      <w:r w:rsidRPr="004B1113">
        <w:rPr>
          <w:rFonts w:ascii="Arial Narrow" w:hAnsi="Arial Narrow" w:cs="Arial"/>
          <w:sz w:val="22"/>
          <w:szCs w:val="22"/>
        </w:rPr>
        <w:tab/>
      </w:r>
      <w:r w:rsidRPr="004B1113">
        <w:rPr>
          <w:rFonts w:ascii="Arial Narrow" w:hAnsi="Arial Narrow" w:cs="Arial"/>
          <w:sz w:val="22"/>
          <w:szCs w:val="22"/>
        </w:rPr>
        <w:tab/>
      </w:r>
      <w:r w:rsidRPr="004B1113">
        <w:rPr>
          <w:rFonts w:ascii="Arial Narrow" w:hAnsi="Arial Narrow" w:cs="Arial"/>
          <w:sz w:val="22"/>
          <w:szCs w:val="22"/>
        </w:rPr>
        <w:tab/>
      </w:r>
      <w:r w:rsidR="00F165BF" w:rsidRPr="004B1113">
        <w:rPr>
          <w:rFonts w:ascii="Arial Narrow" w:hAnsi="Arial Narrow" w:cs="Arial"/>
          <w:sz w:val="22"/>
          <w:szCs w:val="22"/>
        </w:rPr>
        <w:t>Spett.le</w:t>
      </w:r>
    </w:p>
    <w:p w14:paraId="2F203D58" w14:textId="77777777" w:rsidR="00497817" w:rsidRPr="004B1113" w:rsidRDefault="00497817" w:rsidP="003319BE">
      <w:pPr>
        <w:tabs>
          <w:tab w:val="left" w:pos="5400"/>
        </w:tabs>
        <w:ind w:left="-142"/>
        <w:rPr>
          <w:rFonts w:ascii="Arial Narrow" w:hAnsi="Arial Narrow" w:cs="Arial"/>
          <w:sz w:val="22"/>
          <w:szCs w:val="22"/>
        </w:rPr>
      </w:pPr>
    </w:p>
    <w:p w14:paraId="02DE166A" w14:textId="77777777" w:rsidR="00F165BF" w:rsidRPr="004B1113" w:rsidRDefault="00F165BF" w:rsidP="003319BE">
      <w:pPr>
        <w:tabs>
          <w:tab w:val="left" w:pos="5400"/>
        </w:tabs>
        <w:ind w:left="-142"/>
        <w:jc w:val="both"/>
        <w:rPr>
          <w:rFonts w:ascii="Arial Narrow" w:hAnsi="Arial Narrow" w:cs="Arial"/>
          <w:sz w:val="22"/>
          <w:szCs w:val="22"/>
        </w:rPr>
      </w:pPr>
      <w:r w:rsidRPr="004B1113">
        <w:rPr>
          <w:rFonts w:ascii="Arial Narrow" w:hAnsi="Arial Narrow" w:cs="Arial"/>
          <w:sz w:val="22"/>
          <w:szCs w:val="22"/>
        </w:rPr>
        <w:tab/>
      </w:r>
      <w:r w:rsidR="00A72E4B" w:rsidRPr="004B1113">
        <w:rPr>
          <w:rFonts w:ascii="Arial Narrow" w:hAnsi="Arial Narrow" w:cs="Arial"/>
          <w:sz w:val="22"/>
          <w:szCs w:val="22"/>
        </w:rPr>
        <w:tab/>
      </w:r>
      <w:r w:rsidR="00A72E4B" w:rsidRPr="004B1113">
        <w:rPr>
          <w:rFonts w:ascii="Arial Narrow" w:hAnsi="Arial Narrow" w:cs="Arial"/>
          <w:sz w:val="22"/>
          <w:szCs w:val="22"/>
        </w:rPr>
        <w:tab/>
      </w:r>
      <w:r w:rsidR="000C0262" w:rsidRPr="004B1113">
        <w:rPr>
          <w:rFonts w:ascii="Arial Narrow" w:hAnsi="Arial Narrow" w:cs="Arial"/>
          <w:sz w:val="22"/>
          <w:szCs w:val="22"/>
        </w:rPr>
        <w:t>COMUNE DI SIZIANO</w:t>
      </w:r>
    </w:p>
    <w:p w14:paraId="1D0E91E3" w14:textId="77777777" w:rsidR="00D35CA5" w:rsidRPr="004B1113" w:rsidRDefault="00A72E4B" w:rsidP="003319BE">
      <w:pPr>
        <w:tabs>
          <w:tab w:val="left" w:pos="5400"/>
        </w:tabs>
        <w:ind w:left="-142"/>
        <w:jc w:val="both"/>
        <w:rPr>
          <w:rFonts w:ascii="Arial Narrow" w:hAnsi="Arial Narrow" w:cs="Arial"/>
          <w:sz w:val="22"/>
          <w:szCs w:val="22"/>
        </w:rPr>
      </w:pPr>
      <w:r w:rsidRPr="004B1113">
        <w:rPr>
          <w:rFonts w:ascii="Arial Narrow" w:hAnsi="Arial Narrow" w:cs="Arial"/>
          <w:sz w:val="22"/>
          <w:szCs w:val="22"/>
        </w:rPr>
        <w:tab/>
      </w:r>
      <w:r w:rsidRPr="004B1113">
        <w:rPr>
          <w:rFonts w:ascii="Arial Narrow" w:hAnsi="Arial Narrow" w:cs="Arial"/>
          <w:sz w:val="22"/>
          <w:szCs w:val="22"/>
        </w:rPr>
        <w:tab/>
      </w:r>
      <w:r w:rsidRPr="004B1113">
        <w:rPr>
          <w:rFonts w:ascii="Arial Narrow" w:hAnsi="Arial Narrow" w:cs="Arial"/>
          <w:sz w:val="22"/>
          <w:szCs w:val="22"/>
        </w:rPr>
        <w:tab/>
      </w:r>
      <w:r w:rsidR="000C0262" w:rsidRPr="004B1113">
        <w:rPr>
          <w:rFonts w:ascii="Arial Narrow" w:hAnsi="Arial Narrow" w:cs="Arial"/>
          <w:sz w:val="22"/>
          <w:szCs w:val="22"/>
        </w:rPr>
        <w:t>Piazza Giacomo Negri 1</w:t>
      </w:r>
    </w:p>
    <w:p w14:paraId="52FF7FD7" w14:textId="77777777" w:rsidR="00D35CA5" w:rsidRPr="004B1113" w:rsidRDefault="00A72E4B" w:rsidP="003319BE">
      <w:pPr>
        <w:tabs>
          <w:tab w:val="left" w:pos="5400"/>
        </w:tabs>
        <w:ind w:left="-142"/>
        <w:jc w:val="both"/>
        <w:rPr>
          <w:rFonts w:ascii="Arial Narrow" w:hAnsi="Arial Narrow" w:cs="Arial"/>
          <w:sz w:val="22"/>
          <w:szCs w:val="22"/>
        </w:rPr>
      </w:pPr>
      <w:r w:rsidRPr="004B1113">
        <w:rPr>
          <w:rFonts w:ascii="Arial Narrow" w:hAnsi="Arial Narrow" w:cs="Arial"/>
          <w:sz w:val="22"/>
          <w:szCs w:val="22"/>
        </w:rPr>
        <w:tab/>
      </w:r>
      <w:r w:rsidRPr="004B1113">
        <w:rPr>
          <w:rFonts w:ascii="Arial Narrow" w:hAnsi="Arial Narrow" w:cs="Arial"/>
          <w:sz w:val="22"/>
          <w:szCs w:val="22"/>
        </w:rPr>
        <w:tab/>
      </w:r>
      <w:r w:rsidRPr="004B1113">
        <w:rPr>
          <w:rFonts w:ascii="Arial Narrow" w:hAnsi="Arial Narrow" w:cs="Arial"/>
          <w:sz w:val="22"/>
          <w:szCs w:val="22"/>
        </w:rPr>
        <w:tab/>
      </w:r>
      <w:r w:rsidR="000C0262" w:rsidRPr="004B1113">
        <w:rPr>
          <w:rFonts w:ascii="Arial Narrow" w:hAnsi="Arial Narrow" w:cs="Arial"/>
          <w:sz w:val="22"/>
          <w:szCs w:val="22"/>
        </w:rPr>
        <w:t>27010 – Siziano (PV</w:t>
      </w:r>
      <w:r w:rsidR="00D35CA5" w:rsidRPr="004B1113">
        <w:rPr>
          <w:rFonts w:ascii="Arial Narrow" w:hAnsi="Arial Narrow" w:cs="Arial"/>
          <w:sz w:val="22"/>
          <w:szCs w:val="22"/>
        </w:rPr>
        <w:t>)</w:t>
      </w:r>
    </w:p>
    <w:p w14:paraId="2ED84BCD" w14:textId="77777777" w:rsidR="00D35CA5" w:rsidRPr="004B1113" w:rsidRDefault="00D35CA5" w:rsidP="003319BE">
      <w:pPr>
        <w:tabs>
          <w:tab w:val="left" w:pos="5400"/>
        </w:tabs>
        <w:ind w:left="-142"/>
        <w:jc w:val="both"/>
        <w:rPr>
          <w:rFonts w:ascii="Arial Narrow" w:hAnsi="Arial Narrow" w:cs="Arial"/>
          <w:b/>
          <w:sz w:val="22"/>
          <w:szCs w:val="22"/>
        </w:rPr>
      </w:pPr>
    </w:p>
    <w:p w14:paraId="3AE0B224" w14:textId="77777777" w:rsidR="00497817" w:rsidRPr="004B1113" w:rsidRDefault="00497817" w:rsidP="003319BE">
      <w:pPr>
        <w:tabs>
          <w:tab w:val="left" w:pos="5400"/>
        </w:tabs>
        <w:ind w:left="-142"/>
        <w:jc w:val="both"/>
        <w:rPr>
          <w:rFonts w:ascii="Arial Narrow" w:hAnsi="Arial Narrow" w:cs="Arial"/>
          <w:b/>
          <w:sz w:val="22"/>
          <w:szCs w:val="22"/>
        </w:rPr>
      </w:pPr>
    </w:p>
    <w:p w14:paraId="263957B6" w14:textId="77777777" w:rsidR="00A20609" w:rsidRDefault="00A20609" w:rsidP="00536C40">
      <w:pPr>
        <w:jc w:val="both"/>
        <w:rPr>
          <w:rFonts w:ascii="Arial Narrow" w:hAnsi="Arial Narrow" w:cs="Arial"/>
          <w:b/>
          <w:sz w:val="22"/>
          <w:szCs w:val="22"/>
        </w:rPr>
      </w:pPr>
    </w:p>
    <w:p w14:paraId="1324E22C" w14:textId="1EE6B4B2" w:rsidR="00125329" w:rsidRPr="004B1113" w:rsidRDefault="00D35CA5" w:rsidP="00063247">
      <w:pPr>
        <w:ind w:left="1410" w:hanging="1410"/>
        <w:jc w:val="both"/>
        <w:rPr>
          <w:rFonts w:ascii="Arial Narrow" w:hAnsi="Arial Narrow"/>
          <w:b/>
          <w:bCs/>
          <w:sz w:val="22"/>
          <w:szCs w:val="22"/>
        </w:rPr>
      </w:pPr>
      <w:r w:rsidRPr="004B1113">
        <w:rPr>
          <w:rFonts w:ascii="Arial Narrow" w:hAnsi="Arial Narrow" w:cs="Arial"/>
          <w:b/>
          <w:sz w:val="22"/>
          <w:szCs w:val="22"/>
        </w:rPr>
        <w:t>OGGETTO</w:t>
      </w:r>
      <w:r w:rsidR="00F165BF" w:rsidRPr="004B1113">
        <w:rPr>
          <w:rFonts w:ascii="Arial Narrow" w:hAnsi="Arial Narrow" w:cs="Arial"/>
          <w:b/>
          <w:sz w:val="22"/>
          <w:szCs w:val="22"/>
        </w:rPr>
        <w:t xml:space="preserve">: </w:t>
      </w:r>
      <w:r w:rsidR="00063247">
        <w:rPr>
          <w:rFonts w:ascii="Arial Narrow" w:hAnsi="Arial Narrow" w:cs="Arial"/>
          <w:b/>
          <w:sz w:val="22"/>
          <w:szCs w:val="22"/>
        </w:rPr>
        <w:tab/>
      </w:r>
      <w:r w:rsidR="00BF5E78">
        <w:rPr>
          <w:rFonts w:ascii="Arial Narrow" w:hAnsi="Arial Narrow"/>
          <w:bCs/>
          <w:sz w:val="22"/>
          <w:szCs w:val="22"/>
        </w:rPr>
        <w:t>Manifestazione di interesse</w:t>
      </w:r>
      <w:r w:rsidR="00063247">
        <w:rPr>
          <w:rFonts w:ascii="Arial Narrow" w:hAnsi="Arial Narrow"/>
          <w:bCs/>
          <w:sz w:val="22"/>
          <w:szCs w:val="22"/>
        </w:rPr>
        <w:t xml:space="preserve"> relativa all’A</w:t>
      </w:r>
      <w:r w:rsidR="00063247" w:rsidRPr="00063247">
        <w:rPr>
          <w:rFonts w:ascii="Arial Narrow" w:hAnsi="Arial Narrow"/>
          <w:bCs/>
          <w:sz w:val="22"/>
          <w:szCs w:val="22"/>
        </w:rPr>
        <w:t>vviso Pubblico</w:t>
      </w:r>
      <w:r w:rsidR="00063247">
        <w:rPr>
          <w:rFonts w:ascii="Arial Narrow" w:hAnsi="Arial Narrow"/>
          <w:bCs/>
          <w:sz w:val="22"/>
          <w:szCs w:val="22"/>
        </w:rPr>
        <w:t xml:space="preserve"> </w:t>
      </w:r>
      <w:r w:rsidR="00063247" w:rsidRPr="00063247">
        <w:rPr>
          <w:rFonts w:ascii="Arial Narrow" w:hAnsi="Arial Narrow"/>
          <w:bCs/>
          <w:sz w:val="22"/>
          <w:szCs w:val="22"/>
        </w:rPr>
        <w:t>per la concessione dell’area verde denominata “Parco di Via XXV Aprile” a Ente del Terzo Settore per la realizzazione di attività aggregative a contatto con la natura</w:t>
      </w:r>
      <w:r w:rsidR="00063247">
        <w:rPr>
          <w:rFonts w:ascii="Arial Narrow" w:hAnsi="Arial Narrow"/>
          <w:bCs/>
          <w:sz w:val="22"/>
          <w:szCs w:val="22"/>
        </w:rPr>
        <w:t>.</w:t>
      </w:r>
    </w:p>
    <w:p w14:paraId="0D8008F6" w14:textId="77777777" w:rsidR="00D35CA5" w:rsidRPr="004B1113" w:rsidRDefault="00D35CA5" w:rsidP="00D35CA5">
      <w:pPr>
        <w:tabs>
          <w:tab w:val="left" w:pos="5400"/>
        </w:tabs>
        <w:spacing w:line="320" w:lineRule="exact"/>
        <w:jc w:val="center"/>
        <w:rPr>
          <w:rFonts w:ascii="Arial Narrow" w:hAnsi="Arial Narrow" w:cs="Arial"/>
          <w:sz w:val="22"/>
          <w:szCs w:val="22"/>
        </w:rPr>
      </w:pPr>
    </w:p>
    <w:p w14:paraId="03E47BD8" w14:textId="77777777" w:rsidR="008F2E4B" w:rsidRPr="004B1113" w:rsidRDefault="008F2E4B" w:rsidP="008F2E4B">
      <w:pPr>
        <w:ind w:left="1410" w:hanging="1410"/>
        <w:jc w:val="both"/>
        <w:rPr>
          <w:rFonts w:ascii="Arial Narrow" w:hAnsi="Arial Narrow" w:cs="Arial"/>
          <w:sz w:val="22"/>
          <w:szCs w:val="22"/>
        </w:rPr>
      </w:pPr>
      <w:r w:rsidRPr="004B1113">
        <w:rPr>
          <w:rFonts w:ascii="Arial Narrow" w:hAnsi="Arial Narrow" w:cs="Arial"/>
          <w:sz w:val="22"/>
          <w:szCs w:val="22"/>
        </w:rPr>
        <w:t>Il Sottoscritto _____________________</w:t>
      </w:r>
      <w:r w:rsidR="004B1113">
        <w:rPr>
          <w:rFonts w:ascii="Arial Narrow" w:hAnsi="Arial Narrow" w:cs="Arial"/>
          <w:sz w:val="22"/>
          <w:szCs w:val="22"/>
        </w:rPr>
        <w:t>________</w:t>
      </w:r>
      <w:r w:rsidRPr="004B1113">
        <w:rPr>
          <w:rFonts w:ascii="Arial Narrow" w:hAnsi="Arial Narrow" w:cs="Arial"/>
          <w:sz w:val="22"/>
          <w:szCs w:val="22"/>
        </w:rPr>
        <w:t xml:space="preserve">________________________________________________________ </w:t>
      </w:r>
    </w:p>
    <w:p w14:paraId="6F6FC2F7" w14:textId="77777777" w:rsidR="008F2E4B" w:rsidRPr="004B1113" w:rsidRDefault="008F2E4B" w:rsidP="008F2E4B">
      <w:pPr>
        <w:ind w:left="1410" w:hanging="1410"/>
        <w:jc w:val="both"/>
        <w:rPr>
          <w:rFonts w:ascii="Arial Narrow" w:hAnsi="Arial Narrow" w:cs="Arial"/>
          <w:sz w:val="22"/>
          <w:szCs w:val="22"/>
        </w:rPr>
      </w:pPr>
    </w:p>
    <w:p w14:paraId="2D977218" w14:textId="77777777" w:rsidR="008F2E4B" w:rsidRPr="004B1113" w:rsidRDefault="008F2E4B" w:rsidP="008F2E4B">
      <w:pPr>
        <w:ind w:left="1410" w:hanging="1410"/>
        <w:jc w:val="both"/>
        <w:rPr>
          <w:rFonts w:ascii="Arial Narrow" w:hAnsi="Arial Narrow" w:cs="Arial"/>
          <w:sz w:val="22"/>
          <w:szCs w:val="22"/>
        </w:rPr>
      </w:pPr>
      <w:r w:rsidRPr="004B1113">
        <w:rPr>
          <w:rFonts w:ascii="Arial Narrow" w:hAnsi="Arial Narrow" w:cs="Arial"/>
          <w:sz w:val="22"/>
          <w:szCs w:val="22"/>
        </w:rPr>
        <w:t>nato a ________________________</w:t>
      </w:r>
      <w:r w:rsidR="004B1113">
        <w:rPr>
          <w:rFonts w:ascii="Arial Narrow" w:hAnsi="Arial Narrow" w:cs="Arial"/>
          <w:sz w:val="22"/>
          <w:szCs w:val="22"/>
        </w:rPr>
        <w:t>______</w:t>
      </w:r>
      <w:r w:rsidRPr="004B1113">
        <w:rPr>
          <w:rFonts w:ascii="Arial Narrow" w:hAnsi="Arial Narrow" w:cs="Arial"/>
          <w:sz w:val="22"/>
          <w:szCs w:val="22"/>
        </w:rPr>
        <w:t>_________________________ (_</w:t>
      </w:r>
      <w:r w:rsidR="004B1113">
        <w:rPr>
          <w:rFonts w:ascii="Arial Narrow" w:hAnsi="Arial Narrow" w:cs="Arial"/>
          <w:sz w:val="22"/>
          <w:szCs w:val="22"/>
        </w:rPr>
        <w:t>___</w:t>
      </w:r>
      <w:r w:rsidRPr="004B1113">
        <w:rPr>
          <w:rFonts w:ascii="Arial Narrow" w:hAnsi="Arial Narrow" w:cs="Arial"/>
          <w:sz w:val="22"/>
          <w:szCs w:val="22"/>
        </w:rPr>
        <w:t xml:space="preserve">__) Il __________________________ </w:t>
      </w:r>
    </w:p>
    <w:p w14:paraId="2600E002" w14:textId="77777777" w:rsidR="008F2E4B" w:rsidRPr="004B1113" w:rsidRDefault="008F2E4B" w:rsidP="008F2E4B">
      <w:pPr>
        <w:ind w:left="1410" w:hanging="1410"/>
        <w:jc w:val="both"/>
        <w:rPr>
          <w:rFonts w:ascii="Arial Narrow" w:hAnsi="Arial Narrow" w:cs="Arial"/>
          <w:sz w:val="22"/>
          <w:szCs w:val="22"/>
        </w:rPr>
      </w:pPr>
    </w:p>
    <w:p w14:paraId="0A9E65AD" w14:textId="77777777" w:rsidR="008F2E4B" w:rsidRPr="004B1113" w:rsidRDefault="008F2E4B" w:rsidP="008F2E4B">
      <w:pPr>
        <w:ind w:left="1410" w:hanging="1410"/>
        <w:jc w:val="both"/>
        <w:rPr>
          <w:rFonts w:ascii="Arial Narrow" w:hAnsi="Arial Narrow" w:cs="Arial"/>
          <w:sz w:val="22"/>
          <w:szCs w:val="22"/>
        </w:rPr>
      </w:pPr>
      <w:r w:rsidRPr="004B1113">
        <w:rPr>
          <w:rFonts w:ascii="Arial Narrow" w:hAnsi="Arial Narrow" w:cs="Arial"/>
          <w:sz w:val="22"/>
          <w:szCs w:val="22"/>
        </w:rPr>
        <w:t>residente in _________________________________ (_</w:t>
      </w:r>
      <w:r w:rsidR="004B1113">
        <w:rPr>
          <w:rFonts w:ascii="Arial Narrow" w:hAnsi="Arial Narrow" w:cs="Arial"/>
          <w:sz w:val="22"/>
          <w:szCs w:val="22"/>
        </w:rPr>
        <w:t>____</w:t>
      </w:r>
      <w:r w:rsidRPr="004B1113">
        <w:rPr>
          <w:rFonts w:ascii="Arial Narrow" w:hAnsi="Arial Narrow" w:cs="Arial"/>
          <w:sz w:val="22"/>
          <w:szCs w:val="22"/>
        </w:rPr>
        <w:t>__) via/p.zza _______________________</w:t>
      </w:r>
      <w:r w:rsidR="004B1113">
        <w:rPr>
          <w:rFonts w:ascii="Arial Narrow" w:hAnsi="Arial Narrow" w:cs="Arial"/>
          <w:sz w:val="22"/>
          <w:szCs w:val="22"/>
        </w:rPr>
        <w:t>__</w:t>
      </w:r>
      <w:r w:rsidRPr="004B1113">
        <w:rPr>
          <w:rFonts w:ascii="Arial Narrow" w:hAnsi="Arial Narrow" w:cs="Arial"/>
          <w:sz w:val="22"/>
          <w:szCs w:val="22"/>
        </w:rPr>
        <w:t>____, n. __</w:t>
      </w:r>
      <w:r w:rsidR="004B1113">
        <w:rPr>
          <w:rFonts w:ascii="Arial Narrow" w:hAnsi="Arial Narrow" w:cs="Arial"/>
          <w:sz w:val="22"/>
          <w:szCs w:val="22"/>
        </w:rPr>
        <w:t>__</w:t>
      </w:r>
    </w:p>
    <w:p w14:paraId="79AF531E" w14:textId="77777777" w:rsidR="008F2E4B" w:rsidRPr="004B1113" w:rsidRDefault="008F2E4B" w:rsidP="008F2E4B">
      <w:pPr>
        <w:ind w:left="1410" w:hanging="1410"/>
        <w:jc w:val="both"/>
        <w:rPr>
          <w:rFonts w:ascii="Arial Narrow" w:hAnsi="Arial Narrow" w:cs="Arial"/>
          <w:sz w:val="22"/>
          <w:szCs w:val="22"/>
        </w:rPr>
      </w:pPr>
    </w:p>
    <w:p w14:paraId="5614ABB8" w14:textId="77777777" w:rsidR="008F2E4B" w:rsidRPr="004B1113" w:rsidRDefault="008F2E4B" w:rsidP="008F2E4B">
      <w:pPr>
        <w:widowControl w:val="0"/>
        <w:tabs>
          <w:tab w:val="right" w:leader="dot" w:pos="7360"/>
        </w:tabs>
        <w:spacing w:line="480" w:lineRule="auto"/>
        <w:jc w:val="both"/>
        <w:rPr>
          <w:rFonts w:ascii="Arial Narrow" w:hAnsi="Arial Narrow" w:cs="Arial"/>
          <w:sz w:val="22"/>
          <w:szCs w:val="22"/>
        </w:rPr>
      </w:pPr>
      <w:r w:rsidRPr="004B1113">
        <w:rPr>
          <w:rFonts w:ascii="Arial Narrow" w:hAnsi="Arial Narrow" w:cs="Arial"/>
          <w:sz w:val="22"/>
          <w:szCs w:val="22"/>
        </w:rPr>
        <w:t>C.F. _________________________________________________________________________________</w:t>
      </w:r>
      <w:r w:rsidR="004B1113">
        <w:rPr>
          <w:rFonts w:ascii="Arial Narrow" w:hAnsi="Arial Narrow" w:cs="Arial"/>
          <w:sz w:val="22"/>
          <w:szCs w:val="22"/>
        </w:rPr>
        <w:t>________</w:t>
      </w:r>
      <w:r w:rsidRPr="004B1113">
        <w:rPr>
          <w:rFonts w:ascii="Arial Narrow" w:hAnsi="Arial Narrow" w:cs="Arial"/>
          <w:sz w:val="22"/>
          <w:szCs w:val="22"/>
        </w:rPr>
        <w:t>___</w:t>
      </w:r>
    </w:p>
    <w:p w14:paraId="720C9B91" w14:textId="77777777" w:rsidR="008F2E4B" w:rsidRPr="004B1113" w:rsidRDefault="008F2E4B" w:rsidP="008F2E4B">
      <w:pPr>
        <w:widowControl w:val="0"/>
        <w:tabs>
          <w:tab w:val="right" w:leader="dot" w:pos="7360"/>
        </w:tabs>
        <w:spacing w:line="480" w:lineRule="auto"/>
        <w:jc w:val="both"/>
        <w:rPr>
          <w:rFonts w:ascii="Arial Narrow" w:hAnsi="Arial Narrow" w:cs="Arial"/>
          <w:sz w:val="22"/>
          <w:szCs w:val="22"/>
        </w:rPr>
      </w:pPr>
      <w:r w:rsidRPr="004B1113">
        <w:rPr>
          <w:rFonts w:ascii="Arial Narrow" w:hAnsi="Arial Narrow" w:cs="Arial"/>
          <w:sz w:val="22"/>
          <w:szCs w:val="22"/>
        </w:rPr>
        <w:t xml:space="preserve">Telefono                  </w:t>
      </w:r>
      <w:r w:rsidRPr="004B1113">
        <w:rPr>
          <w:rFonts w:ascii="Arial Narrow" w:eastAsia="Verdana" w:hAnsi="Arial Narrow" w:cs="Arial"/>
          <w:sz w:val="22"/>
          <w:szCs w:val="22"/>
          <w:lang w:eastAsia="en-US"/>
        </w:rPr>
        <w:t>_______________________________________________________,</w:t>
      </w:r>
    </w:p>
    <w:p w14:paraId="68B8EED4" w14:textId="77777777" w:rsidR="008F2E4B" w:rsidRPr="004B1113" w:rsidRDefault="008F2E4B" w:rsidP="008F2E4B">
      <w:pPr>
        <w:widowControl w:val="0"/>
        <w:tabs>
          <w:tab w:val="right" w:leader="dot" w:pos="7360"/>
        </w:tabs>
        <w:spacing w:line="480" w:lineRule="auto"/>
        <w:jc w:val="both"/>
        <w:rPr>
          <w:rFonts w:ascii="Arial Narrow" w:hAnsi="Arial Narrow" w:cs="Arial"/>
          <w:sz w:val="22"/>
          <w:szCs w:val="22"/>
        </w:rPr>
      </w:pPr>
      <w:r w:rsidRPr="004B1113">
        <w:rPr>
          <w:rFonts w:ascii="Arial Narrow" w:hAnsi="Arial Narrow" w:cs="Arial"/>
          <w:sz w:val="22"/>
          <w:szCs w:val="22"/>
        </w:rPr>
        <w:t xml:space="preserve">E-Mail                      </w:t>
      </w:r>
      <w:r w:rsidRPr="004B1113">
        <w:rPr>
          <w:rFonts w:ascii="Arial Narrow" w:eastAsia="Verdana" w:hAnsi="Arial Narrow" w:cs="Arial"/>
          <w:sz w:val="22"/>
          <w:szCs w:val="22"/>
          <w:lang w:eastAsia="en-US"/>
        </w:rPr>
        <w:t>_______________________________________________________,</w:t>
      </w:r>
    </w:p>
    <w:p w14:paraId="19AF1D40" w14:textId="77777777" w:rsidR="008F2E4B" w:rsidRPr="004B1113" w:rsidRDefault="008F2E4B" w:rsidP="008F2E4B">
      <w:pPr>
        <w:widowControl w:val="0"/>
        <w:tabs>
          <w:tab w:val="right" w:leader="dot" w:pos="7360"/>
        </w:tabs>
        <w:spacing w:line="360" w:lineRule="auto"/>
        <w:jc w:val="both"/>
        <w:rPr>
          <w:rFonts w:ascii="Arial Narrow" w:hAnsi="Arial Narrow" w:cs="Arial"/>
          <w:sz w:val="22"/>
          <w:szCs w:val="22"/>
        </w:rPr>
      </w:pPr>
      <w:r w:rsidRPr="004B1113">
        <w:rPr>
          <w:rFonts w:ascii="Arial Narrow" w:hAnsi="Arial Narrow" w:cs="Arial"/>
          <w:sz w:val="22"/>
          <w:szCs w:val="22"/>
        </w:rPr>
        <w:t>in qualità di:</w:t>
      </w:r>
    </w:p>
    <w:p w14:paraId="6E01D8BE" w14:textId="77777777" w:rsidR="008F2E4B" w:rsidRPr="004B1113" w:rsidRDefault="008F2E4B" w:rsidP="008F2E4B">
      <w:pPr>
        <w:pStyle w:val="Paragrafoelenco"/>
        <w:widowControl w:val="0"/>
        <w:numPr>
          <w:ilvl w:val="0"/>
          <w:numId w:val="31"/>
        </w:numPr>
        <w:tabs>
          <w:tab w:val="right" w:leader="dot" w:pos="7360"/>
        </w:tabs>
        <w:spacing w:line="360" w:lineRule="auto"/>
        <w:jc w:val="both"/>
        <w:rPr>
          <w:rFonts w:ascii="Arial Narrow" w:hAnsi="Arial Narrow" w:cs="Arial"/>
          <w:sz w:val="22"/>
          <w:szCs w:val="22"/>
        </w:rPr>
      </w:pPr>
      <w:r w:rsidRPr="004B1113">
        <w:rPr>
          <w:rFonts w:ascii="Arial Narrow" w:hAnsi="Arial Narrow" w:cs="Arial"/>
          <w:sz w:val="22"/>
          <w:szCs w:val="22"/>
        </w:rPr>
        <w:t xml:space="preserve">Legale rappresentante </w:t>
      </w:r>
    </w:p>
    <w:p w14:paraId="04C7D2AB" w14:textId="77777777" w:rsidR="008F2E4B" w:rsidRPr="004B1113" w:rsidRDefault="008F2E4B" w:rsidP="008F2E4B">
      <w:pPr>
        <w:widowControl w:val="0"/>
        <w:numPr>
          <w:ilvl w:val="0"/>
          <w:numId w:val="31"/>
        </w:numPr>
        <w:tabs>
          <w:tab w:val="right" w:leader="dot" w:pos="7360"/>
        </w:tabs>
        <w:spacing w:after="160" w:line="259" w:lineRule="auto"/>
        <w:jc w:val="both"/>
        <w:rPr>
          <w:rFonts w:ascii="Arial Narrow" w:hAnsi="Arial Narrow" w:cs="Arial"/>
          <w:sz w:val="22"/>
          <w:szCs w:val="22"/>
        </w:rPr>
      </w:pPr>
      <w:r w:rsidRPr="004B1113">
        <w:rPr>
          <w:rFonts w:ascii="Arial Narrow" w:hAnsi="Arial Narrow" w:cs="Arial"/>
          <w:sz w:val="22"/>
          <w:szCs w:val="22"/>
        </w:rPr>
        <w:t>Altro (specificare) ___________________________________________________</w:t>
      </w:r>
    </w:p>
    <w:p w14:paraId="73816ADE" w14:textId="77777777" w:rsidR="00BF5E78" w:rsidRDefault="00BF5E78" w:rsidP="00BF5E78">
      <w:pPr>
        <w:widowControl w:val="0"/>
        <w:tabs>
          <w:tab w:val="right" w:leader="dot" w:pos="7360"/>
        </w:tabs>
        <w:spacing w:line="360" w:lineRule="auto"/>
        <w:jc w:val="both"/>
        <w:rPr>
          <w:rFonts w:ascii="Arial Narrow" w:eastAsia="Verdana" w:hAnsi="Arial Narrow" w:cs="Arial"/>
          <w:sz w:val="22"/>
          <w:szCs w:val="22"/>
          <w:lang w:eastAsia="en-US"/>
        </w:rPr>
      </w:pPr>
    </w:p>
    <w:p w14:paraId="25056323" w14:textId="11F676B4" w:rsidR="008F2E4B" w:rsidRPr="004B1113" w:rsidRDefault="0035540C" w:rsidP="008F2E4B">
      <w:pPr>
        <w:widowControl w:val="0"/>
        <w:tabs>
          <w:tab w:val="right" w:leader="dot" w:pos="7360"/>
        </w:tabs>
        <w:spacing w:after="160" w:line="360" w:lineRule="auto"/>
        <w:jc w:val="both"/>
        <w:rPr>
          <w:rFonts w:ascii="Arial Narrow" w:eastAsia="Verdana" w:hAnsi="Arial Narrow" w:cs="Arial"/>
          <w:sz w:val="22"/>
          <w:szCs w:val="22"/>
          <w:lang w:eastAsia="en-US"/>
        </w:rPr>
      </w:pPr>
      <w:r>
        <w:rPr>
          <w:rFonts w:ascii="Arial Narrow" w:eastAsia="Verdana" w:hAnsi="Arial Narrow" w:cs="Arial"/>
          <w:sz w:val="22"/>
          <w:szCs w:val="22"/>
          <w:lang w:eastAsia="en-US"/>
        </w:rPr>
        <w:t xml:space="preserve">dell’Ente del Terzo Settore denominato </w:t>
      </w:r>
      <w:r w:rsidR="008F2E4B" w:rsidRPr="004B1113">
        <w:rPr>
          <w:rFonts w:ascii="Arial Narrow" w:eastAsia="Verdana" w:hAnsi="Arial Narrow" w:cs="Arial"/>
          <w:sz w:val="22"/>
          <w:szCs w:val="22"/>
          <w:lang w:eastAsia="en-US"/>
        </w:rPr>
        <w:t>________________</w:t>
      </w:r>
      <w:r>
        <w:rPr>
          <w:rFonts w:ascii="Arial Narrow" w:eastAsia="Verdana" w:hAnsi="Arial Narrow" w:cs="Arial"/>
          <w:sz w:val="22"/>
          <w:szCs w:val="22"/>
          <w:lang w:eastAsia="en-US"/>
        </w:rPr>
        <w:t>_</w:t>
      </w:r>
      <w:r w:rsidR="008F2E4B" w:rsidRPr="004B1113">
        <w:rPr>
          <w:rFonts w:ascii="Arial Narrow" w:eastAsia="Verdana" w:hAnsi="Arial Narrow" w:cs="Arial"/>
          <w:sz w:val="22"/>
          <w:szCs w:val="22"/>
          <w:lang w:eastAsia="en-US"/>
        </w:rPr>
        <w:t>________________________________________________</w:t>
      </w:r>
    </w:p>
    <w:p w14:paraId="5AB902A1" w14:textId="77777777" w:rsidR="008F2E4B" w:rsidRPr="004B1113" w:rsidRDefault="008F2E4B" w:rsidP="008F2E4B">
      <w:pPr>
        <w:widowControl w:val="0"/>
        <w:tabs>
          <w:tab w:val="right" w:leader="dot" w:pos="7360"/>
        </w:tabs>
        <w:spacing w:after="160" w:line="360" w:lineRule="auto"/>
        <w:jc w:val="both"/>
        <w:rPr>
          <w:rFonts w:ascii="Arial Narrow" w:eastAsia="Verdana" w:hAnsi="Arial Narrow" w:cs="Arial"/>
          <w:sz w:val="22"/>
          <w:szCs w:val="22"/>
          <w:lang w:eastAsia="en-US"/>
        </w:rPr>
      </w:pPr>
      <w:r w:rsidRPr="004B1113">
        <w:rPr>
          <w:rFonts w:ascii="Arial Narrow" w:eastAsia="Verdana" w:hAnsi="Arial Narrow" w:cs="Arial"/>
          <w:sz w:val="22"/>
          <w:szCs w:val="22"/>
          <w:lang w:eastAsia="en-US"/>
        </w:rPr>
        <w:t>Codice Fiscale      ___________</w:t>
      </w:r>
      <w:r w:rsidR="004B1113">
        <w:rPr>
          <w:rFonts w:ascii="Arial Narrow" w:eastAsia="Verdana" w:hAnsi="Arial Narrow" w:cs="Arial"/>
          <w:sz w:val="22"/>
          <w:szCs w:val="22"/>
          <w:lang w:eastAsia="en-US"/>
        </w:rPr>
        <w:t>_________</w:t>
      </w:r>
      <w:r w:rsidRPr="004B1113">
        <w:rPr>
          <w:rFonts w:ascii="Arial Narrow" w:eastAsia="Verdana" w:hAnsi="Arial Narrow" w:cs="Arial"/>
          <w:sz w:val="22"/>
          <w:szCs w:val="22"/>
          <w:lang w:eastAsia="en-US"/>
        </w:rPr>
        <w:t>_____________________________________________________________,</w:t>
      </w:r>
    </w:p>
    <w:p w14:paraId="06A6B292" w14:textId="77777777" w:rsidR="008F2E4B" w:rsidRPr="004B1113" w:rsidRDefault="008F2E4B" w:rsidP="008F2E4B">
      <w:pPr>
        <w:widowControl w:val="0"/>
        <w:tabs>
          <w:tab w:val="left" w:pos="1701"/>
          <w:tab w:val="right" w:leader="dot" w:pos="7360"/>
        </w:tabs>
        <w:spacing w:line="480" w:lineRule="auto"/>
        <w:jc w:val="both"/>
        <w:rPr>
          <w:rFonts w:ascii="Arial Narrow" w:hAnsi="Arial Narrow" w:cs="Arial"/>
          <w:sz w:val="22"/>
          <w:szCs w:val="22"/>
        </w:rPr>
      </w:pPr>
      <w:r w:rsidRPr="004B1113">
        <w:rPr>
          <w:rFonts w:ascii="Arial Narrow" w:eastAsia="Verdana" w:hAnsi="Arial Narrow" w:cs="Arial"/>
          <w:sz w:val="22"/>
          <w:szCs w:val="22"/>
          <w:lang w:eastAsia="en-US"/>
        </w:rPr>
        <w:t>Partita IVA            ____________________</w:t>
      </w:r>
      <w:r w:rsidR="004B1113">
        <w:rPr>
          <w:rFonts w:ascii="Arial Narrow" w:eastAsia="Verdana" w:hAnsi="Arial Narrow" w:cs="Arial"/>
          <w:sz w:val="22"/>
          <w:szCs w:val="22"/>
          <w:lang w:eastAsia="en-US"/>
        </w:rPr>
        <w:t>_________</w:t>
      </w:r>
      <w:r w:rsidRPr="004B1113">
        <w:rPr>
          <w:rFonts w:ascii="Arial Narrow" w:eastAsia="Verdana" w:hAnsi="Arial Narrow" w:cs="Arial"/>
          <w:sz w:val="22"/>
          <w:szCs w:val="22"/>
          <w:lang w:eastAsia="en-US"/>
        </w:rPr>
        <w:t>____________________________________________________,</w:t>
      </w:r>
    </w:p>
    <w:p w14:paraId="441D3F30" w14:textId="77777777" w:rsidR="008F2E4B" w:rsidRPr="004B1113" w:rsidRDefault="008F2E4B" w:rsidP="008F2E4B">
      <w:pPr>
        <w:widowControl w:val="0"/>
        <w:tabs>
          <w:tab w:val="right" w:leader="dot" w:pos="7360"/>
        </w:tabs>
        <w:spacing w:line="480" w:lineRule="auto"/>
        <w:jc w:val="both"/>
        <w:rPr>
          <w:rFonts w:ascii="Arial Narrow" w:eastAsia="Verdana" w:hAnsi="Arial Narrow" w:cs="Arial"/>
          <w:sz w:val="22"/>
          <w:szCs w:val="22"/>
          <w:lang w:eastAsia="en-US"/>
        </w:rPr>
      </w:pPr>
      <w:r w:rsidRPr="004B1113">
        <w:rPr>
          <w:rFonts w:ascii="Arial Narrow" w:eastAsia="Verdana" w:hAnsi="Arial Narrow" w:cs="Arial"/>
          <w:sz w:val="22"/>
          <w:szCs w:val="22"/>
          <w:lang w:eastAsia="en-US"/>
        </w:rPr>
        <w:t>con sede in __________________________________</w:t>
      </w:r>
      <w:r w:rsidR="004B1113">
        <w:rPr>
          <w:rFonts w:ascii="Arial Narrow" w:eastAsia="Verdana" w:hAnsi="Arial Narrow" w:cs="Arial"/>
          <w:sz w:val="22"/>
          <w:szCs w:val="22"/>
          <w:lang w:eastAsia="en-US"/>
        </w:rPr>
        <w:t>________</w:t>
      </w:r>
      <w:r w:rsidRPr="004B1113">
        <w:rPr>
          <w:rFonts w:ascii="Arial Narrow" w:eastAsia="Verdana" w:hAnsi="Arial Narrow" w:cs="Arial"/>
          <w:sz w:val="22"/>
          <w:szCs w:val="22"/>
          <w:lang w:eastAsia="en-US"/>
        </w:rPr>
        <w:t>_________________________________ (_________)</w:t>
      </w:r>
    </w:p>
    <w:p w14:paraId="310DFE76" w14:textId="77777777" w:rsidR="008F2E4B" w:rsidRPr="004B1113" w:rsidRDefault="008F2E4B" w:rsidP="008F2E4B">
      <w:pPr>
        <w:widowControl w:val="0"/>
        <w:tabs>
          <w:tab w:val="right" w:leader="dot" w:pos="7360"/>
        </w:tabs>
        <w:spacing w:line="480" w:lineRule="auto"/>
        <w:jc w:val="both"/>
        <w:rPr>
          <w:rFonts w:ascii="Arial Narrow" w:eastAsia="Verdana" w:hAnsi="Arial Narrow" w:cs="Arial"/>
          <w:sz w:val="22"/>
          <w:szCs w:val="22"/>
          <w:lang w:eastAsia="en-US"/>
        </w:rPr>
      </w:pPr>
      <w:r w:rsidRPr="004B1113">
        <w:rPr>
          <w:rFonts w:ascii="Arial Narrow" w:eastAsia="Verdana" w:hAnsi="Arial Narrow" w:cs="Arial"/>
          <w:sz w:val="22"/>
          <w:szCs w:val="22"/>
          <w:lang w:eastAsia="en-US"/>
        </w:rPr>
        <w:t>via _________________________________________________</w:t>
      </w:r>
      <w:r w:rsidR="004B1113">
        <w:rPr>
          <w:rFonts w:ascii="Arial Narrow" w:eastAsia="Verdana" w:hAnsi="Arial Narrow" w:cs="Arial"/>
          <w:sz w:val="22"/>
          <w:szCs w:val="22"/>
          <w:lang w:eastAsia="en-US"/>
        </w:rPr>
        <w:t>_________</w:t>
      </w:r>
      <w:r w:rsidRPr="004B1113">
        <w:rPr>
          <w:rFonts w:ascii="Arial Narrow" w:eastAsia="Verdana" w:hAnsi="Arial Narrow" w:cs="Arial"/>
          <w:sz w:val="22"/>
          <w:szCs w:val="22"/>
          <w:lang w:eastAsia="en-US"/>
        </w:rPr>
        <w:t>_______________ n. __________________</w:t>
      </w:r>
    </w:p>
    <w:p w14:paraId="00E7CF89" w14:textId="77777777" w:rsidR="008F2E4B" w:rsidRPr="004B1113" w:rsidRDefault="008F2E4B" w:rsidP="008F2E4B">
      <w:pPr>
        <w:widowControl w:val="0"/>
        <w:tabs>
          <w:tab w:val="right" w:leader="dot" w:pos="7360"/>
        </w:tabs>
        <w:spacing w:line="480" w:lineRule="auto"/>
        <w:jc w:val="both"/>
        <w:rPr>
          <w:rFonts w:ascii="Arial Narrow" w:eastAsia="Verdana" w:hAnsi="Arial Narrow" w:cs="Arial"/>
          <w:sz w:val="22"/>
          <w:szCs w:val="22"/>
          <w:lang w:eastAsia="en-US"/>
        </w:rPr>
      </w:pPr>
      <w:r w:rsidRPr="004B1113">
        <w:rPr>
          <w:rFonts w:ascii="Arial Narrow" w:eastAsia="Verdana" w:hAnsi="Arial Narrow" w:cs="Arial"/>
          <w:sz w:val="22"/>
          <w:szCs w:val="22"/>
          <w:lang w:eastAsia="en-US"/>
        </w:rPr>
        <w:t>indirizzo PEC _________________________________________________</w:t>
      </w:r>
      <w:r w:rsidR="004B1113">
        <w:rPr>
          <w:rFonts w:ascii="Arial Narrow" w:eastAsia="Verdana" w:hAnsi="Arial Narrow" w:cs="Arial"/>
          <w:sz w:val="22"/>
          <w:szCs w:val="22"/>
          <w:lang w:eastAsia="en-US"/>
        </w:rPr>
        <w:t>_________</w:t>
      </w:r>
      <w:r w:rsidRPr="004B1113">
        <w:rPr>
          <w:rFonts w:ascii="Arial Narrow" w:eastAsia="Verdana" w:hAnsi="Arial Narrow" w:cs="Arial"/>
          <w:sz w:val="22"/>
          <w:szCs w:val="22"/>
          <w:lang w:eastAsia="en-US"/>
        </w:rPr>
        <w:t>___________________________</w:t>
      </w:r>
    </w:p>
    <w:p w14:paraId="58116601" w14:textId="4B6DBABA" w:rsidR="008F2E4B" w:rsidRPr="004B1113" w:rsidRDefault="008F2E4B" w:rsidP="00A00160">
      <w:pPr>
        <w:widowControl w:val="0"/>
        <w:tabs>
          <w:tab w:val="right" w:leader="dot" w:pos="7360"/>
        </w:tabs>
        <w:spacing w:line="276" w:lineRule="auto"/>
        <w:jc w:val="both"/>
        <w:rPr>
          <w:rFonts w:ascii="Arial Narrow" w:hAnsi="Arial Narrow" w:cs="Arial"/>
          <w:sz w:val="22"/>
          <w:szCs w:val="22"/>
        </w:rPr>
      </w:pPr>
      <w:r w:rsidRPr="004B1113">
        <w:rPr>
          <w:rFonts w:ascii="Arial Narrow" w:hAnsi="Arial Narrow" w:cs="Arial"/>
          <w:sz w:val="22"/>
          <w:szCs w:val="22"/>
        </w:rPr>
        <w:t>in nome e per conto dell’</w:t>
      </w:r>
      <w:r w:rsidR="00B20005">
        <w:rPr>
          <w:rFonts w:ascii="Arial Narrow" w:hAnsi="Arial Narrow" w:cs="Arial"/>
          <w:sz w:val="22"/>
          <w:szCs w:val="22"/>
        </w:rPr>
        <w:t>Ente stesso</w:t>
      </w:r>
      <w:r w:rsidRPr="004B1113">
        <w:rPr>
          <w:rFonts w:ascii="Arial Narrow" w:hAnsi="Arial Narrow" w:cs="Arial"/>
          <w:sz w:val="22"/>
          <w:szCs w:val="22"/>
        </w:rPr>
        <w:t>;</w:t>
      </w:r>
    </w:p>
    <w:p w14:paraId="2E8306C9" w14:textId="77777777" w:rsidR="008F2E4B" w:rsidRPr="004B1113" w:rsidRDefault="008F2E4B" w:rsidP="00A00160">
      <w:pPr>
        <w:widowControl w:val="0"/>
        <w:tabs>
          <w:tab w:val="right" w:leader="dot" w:pos="7360"/>
        </w:tabs>
        <w:spacing w:line="276" w:lineRule="auto"/>
        <w:jc w:val="both"/>
        <w:rPr>
          <w:rFonts w:ascii="Arial Narrow" w:hAnsi="Arial Narrow" w:cs="Arial"/>
          <w:sz w:val="22"/>
          <w:szCs w:val="22"/>
        </w:rPr>
      </w:pPr>
    </w:p>
    <w:p w14:paraId="73A82AD4" w14:textId="77777777" w:rsidR="00F165BF" w:rsidRPr="004B1113" w:rsidRDefault="00F165BF" w:rsidP="00A00160">
      <w:pPr>
        <w:tabs>
          <w:tab w:val="left" w:pos="5400"/>
        </w:tabs>
        <w:spacing w:line="276" w:lineRule="auto"/>
        <w:jc w:val="center"/>
        <w:rPr>
          <w:rFonts w:ascii="Arial Narrow" w:hAnsi="Arial Narrow" w:cs="Arial"/>
          <w:b/>
          <w:sz w:val="22"/>
          <w:szCs w:val="22"/>
          <w:u w:val="single"/>
        </w:rPr>
      </w:pPr>
      <w:r w:rsidRPr="004B1113">
        <w:rPr>
          <w:rFonts w:ascii="Arial Narrow" w:hAnsi="Arial Narrow" w:cs="Arial"/>
          <w:b/>
          <w:sz w:val="22"/>
          <w:szCs w:val="22"/>
          <w:u w:val="single"/>
        </w:rPr>
        <w:t>CHIEDE</w:t>
      </w:r>
    </w:p>
    <w:p w14:paraId="157FF0BE" w14:textId="77777777" w:rsidR="00FA3C29" w:rsidRPr="004B1113" w:rsidRDefault="00FA3C29" w:rsidP="00A00160">
      <w:pPr>
        <w:tabs>
          <w:tab w:val="left" w:pos="5400"/>
        </w:tabs>
        <w:spacing w:line="276" w:lineRule="auto"/>
        <w:jc w:val="center"/>
        <w:rPr>
          <w:rFonts w:ascii="Arial Narrow" w:hAnsi="Arial Narrow" w:cs="Arial"/>
          <w:b/>
          <w:sz w:val="22"/>
          <w:szCs w:val="22"/>
          <w:u w:val="single"/>
        </w:rPr>
      </w:pPr>
    </w:p>
    <w:p w14:paraId="6B518CC1" w14:textId="6CD0D668" w:rsidR="008F2E4B" w:rsidRPr="004B1113" w:rsidRDefault="00F165BF" w:rsidP="000B7614">
      <w:pPr>
        <w:tabs>
          <w:tab w:val="left" w:pos="5400"/>
        </w:tabs>
        <w:spacing w:line="276" w:lineRule="auto"/>
        <w:jc w:val="both"/>
        <w:rPr>
          <w:rFonts w:ascii="Arial Narrow" w:hAnsi="Arial Narrow" w:cs="Arial"/>
          <w:b/>
          <w:bCs/>
          <w:sz w:val="22"/>
          <w:szCs w:val="22"/>
        </w:rPr>
      </w:pPr>
      <w:r w:rsidRPr="004B1113">
        <w:rPr>
          <w:rFonts w:ascii="Arial Narrow" w:hAnsi="Arial Narrow" w:cs="Arial"/>
          <w:sz w:val="22"/>
          <w:szCs w:val="22"/>
        </w:rPr>
        <w:t xml:space="preserve">di </w:t>
      </w:r>
      <w:r w:rsidR="008F3728">
        <w:rPr>
          <w:rFonts w:ascii="Arial Narrow" w:hAnsi="Arial Narrow" w:cs="Arial"/>
          <w:sz w:val="22"/>
          <w:szCs w:val="22"/>
        </w:rPr>
        <w:t xml:space="preserve">concorrere </w:t>
      </w:r>
      <w:r w:rsidR="00BF5E78">
        <w:rPr>
          <w:rFonts w:ascii="Arial Narrow" w:hAnsi="Arial Narrow" w:cs="Arial"/>
          <w:sz w:val="22"/>
          <w:szCs w:val="22"/>
        </w:rPr>
        <w:t>alla concessione</w:t>
      </w:r>
      <w:r w:rsidR="00BF5E78" w:rsidRPr="00BF5E78">
        <w:rPr>
          <w:rFonts w:ascii="Arial Narrow" w:hAnsi="Arial Narrow" w:cs="Arial"/>
          <w:sz w:val="22"/>
          <w:szCs w:val="22"/>
        </w:rPr>
        <w:t>, ad uso gratuito, dell’area verde denominata “Parco di Via XXV Aprile”</w:t>
      </w:r>
      <w:r w:rsidR="00BF5E78">
        <w:rPr>
          <w:rFonts w:ascii="Arial Narrow" w:hAnsi="Arial Narrow" w:cs="Arial"/>
          <w:sz w:val="22"/>
          <w:szCs w:val="22"/>
        </w:rPr>
        <w:t xml:space="preserve">, </w:t>
      </w:r>
      <w:r w:rsidR="00BF5E78" w:rsidRPr="00BF5E78">
        <w:rPr>
          <w:rFonts w:ascii="Arial Narrow" w:hAnsi="Arial Narrow" w:cs="Arial"/>
          <w:sz w:val="22"/>
          <w:szCs w:val="22"/>
        </w:rPr>
        <w:t>al fine di realizzare attività di interesse sociale per la cittadinanza</w:t>
      </w:r>
      <w:r w:rsidR="00BF5E78">
        <w:rPr>
          <w:rFonts w:ascii="Arial Narrow" w:hAnsi="Arial Narrow" w:cs="Arial"/>
          <w:sz w:val="22"/>
          <w:szCs w:val="22"/>
        </w:rPr>
        <w:t>.</w:t>
      </w:r>
    </w:p>
    <w:p w14:paraId="62553142" w14:textId="77777777" w:rsidR="00C22CFD" w:rsidRPr="004B1113" w:rsidRDefault="00C22CFD" w:rsidP="00A00160">
      <w:pPr>
        <w:tabs>
          <w:tab w:val="left" w:pos="5400"/>
        </w:tabs>
        <w:spacing w:line="276" w:lineRule="auto"/>
        <w:jc w:val="both"/>
        <w:rPr>
          <w:rFonts w:ascii="Arial Narrow" w:hAnsi="Arial Narrow" w:cs="Arial"/>
          <w:sz w:val="22"/>
          <w:szCs w:val="22"/>
        </w:rPr>
      </w:pPr>
    </w:p>
    <w:p w14:paraId="738EB9B1" w14:textId="33EECA02" w:rsidR="003319BE" w:rsidRDefault="00D72655" w:rsidP="00BB7FBC">
      <w:pPr>
        <w:tabs>
          <w:tab w:val="left" w:pos="5400"/>
        </w:tabs>
        <w:spacing w:line="276" w:lineRule="auto"/>
        <w:jc w:val="both"/>
        <w:rPr>
          <w:rFonts w:ascii="Arial Narrow" w:hAnsi="Arial Narrow" w:cs="Arial"/>
          <w:sz w:val="22"/>
          <w:szCs w:val="22"/>
        </w:rPr>
      </w:pPr>
      <w:r w:rsidRPr="004B1113">
        <w:rPr>
          <w:rFonts w:ascii="Arial Narrow" w:hAnsi="Arial Narrow" w:cs="Arial"/>
          <w:sz w:val="22"/>
          <w:szCs w:val="22"/>
        </w:rPr>
        <w:t>Pertanto, assumendosene</w:t>
      </w:r>
      <w:r w:rsidR="00F165BF" w:rsidRPr="004B1113">
        <w:rPr>
          <w:rFonts w:ascii="Arial Narrow" w:hAnsi="Arial Narrow" w:cs="Arial"/>
          <w:sz w:val="22"/>
          <w:szCs w:val="22"/>
        </w:rPr>
        <w:t xml:space="preserve"> la piena responsabilità e consapevole delle sanzioni anche di natura penale per l’eventuale rilascio di dichiarazioni false o mendaci</w:t>
      </w:r>
      <w:r w:rsidR="00063247">
        <w:rPr>
          <w:rFonts w:ascii="Arial Narrow" w:hAnsi="Arial Narrow" w:cs="Arial"/>
          <w:sz w:val="22"/>
          <w:szCs w:val="22"/>
        </w:rPr>
        <w:t>, come previste dall’</w:t>
      </w:r>
      <w:r w:rsidR="00F165BF" w:rsidRPr="004B1113">
        <w:rPr>
          <w:rFonts w:ascii="Arial Narrow" w:hAnsi="Arial Narrow" w:cs="Arial"/>
          <w:sz w:val="22"/>
          <w:szCs w:val="22"/>
        </w:rPr>
        <w:t>art. 76 del DPR 445/2000</w:t>
      </w:r>
      <w:r w:rsidR="00063247">
        <w:rPr>
          <w:rFonts w:ascii="Arial Narrow" w:hAnsi="Arial Narrow" w:cs="Arial"/>
          <w:sz w:val="22"/>
          <w:szCs w:val="22"/>
        </w:rPr>
        <w:t>,</w:t>
      </w:r>
    </w:p>
    <w:p w14:paraId="7327AF6A" w14:textId="77777777" w:rsidR="00FA3C29" w:rsidRPr="00A00160" w:rsidRDefault="00FA3C29" w:rsidP="00A00160">
      <w:pPr>
        <w:tabs>
          <w:tab w:val="left" w:pos="5400"/>
        </w:tabs>
        <w:spacing w:line="276" w:lineRule="auto"/>
        <w:jc w:val="center"/>
        <w:rPr>
          <w:rFonts w:ascii="Arial Narrow" w:hAnsi="Arial Narrow" w:cs="Arial"/>
          <w:b/>
          <w:sz w:val="22"/>
          <w:szCs w:val="22"/>
        </w:rPr>
      </w:pPr>
      <w:r w:rsidRPr="00A00160">
        <w:rPr>
          <w:rFonts w:ascii="Arial Narrow" w:hAnsi="Arial Narrow" w:cs="Arial"/>
          <w:b/>
          <w:sz w:val="22"/>
          <w:szCs w:val="22"/>
        </w:rPr>
        <w:lastRenderedPageBreak/>
        <w:t>DICHIARA</w:t>
      </w:r>
    </w:p>
    <w:p w14:paraId="548175A2" w14:textId="77777777" w:rsidR="003319BE" w:rsidRPr="00A00160" w:rsidRDefault="003319BE" w:rsidP="00A00160">
      <w:pPr>
        <w:tabs>
          <w:tab w:val="left" w:pos="5400"/>
        </w:tabs>
        <w:spacing w:line="276" w:lineRule="auto"/>
        <w:jc w:val="center"/>
        <w:rPr>
          <w:rFonts w:ascii="Arial Narrow" w:hAnsi="Arial Narrow" w:cs="Arial"/>
          <w:b/>
          <w:sz w:val="22"/>
          <w:szCs w:val="22"/>
        </w:rPr>
      </w:pPr>
    </w:p>
    <w:p w14:paraId="1C71FBD2" w14:textId="7837A126" w:rsidR="0035540C" w:rsidRDefault="0035540C" w:rsidP="000D62FD">
      <w:pPr>
        <w:pStyle w:val="Paragrafoelenco"/>
        <w:numPr>
          <w:ilvl w:val="0"/>
          <w:numId w:val="33"/>
        </w:numPr>
        <w:tabs>
          <w:tab w:val="left" w:pos="5400"/>
        </w:tabs>
        <w:spacing w:line="276" w:lineRule="auto"/>
        <w:ind w:left="360"/>
        <w:jc w:val="both"/>
        <w:rPr>
          <w:rFonts w:ascii="Arial Narrow" w:hAnsi="Arial Narrow" w:cs="Arial"/>
          <w:sz w:val="22"/>
          <w:szCs w:val="22"/>
        </w:rPr>
      </w:pPr>
      <w:r>
        <w:rPr>
          <w:rFonts w:ascii="Arial Narrow" w:hAnsi="Arial Narrow" w:cs="Arial"/>
          <w:sz w:val="22"/>
          <w:szCs w:val="22"/>
        </w:rPr>
        <w:t>che l’Ente rappresentato è iscritto al RUNT</w:t>
      </w:r>
      <w:r w:rsidR="00574FCC">
        <w:rPr>
          <w:rFonts w:ascii="Arial Narrow" w:hAnsi="Arial Narrow" w:cs="Arial"/>
          <w:sz w:val="22"/>
          <w:szCs w:val="22"/>
        </w:rPr>
        <w:t>S</w:t>
      </w:r>
      <w:r>
        <w:rPr>
          <w:rFonts w:ascii="Arial Narrow" w:hAnsi="Arial Narrow" w:cs="Arial"/>
          <w:sz w:val="22"/>
          <w:szCs w:val="22"/>
        </w:rPr>
        <w:t xml:space="preserve"> con registrazione n. ____ del _________________, e in particolare ha la seguente forma giuridica: ______________________________;</w:t>
      </w:r>
    </w:p>
    <w:p w14:paraId="2E481AF1" w14:textId="77777777" w:rsidR="0035540C" w:rsidRDefault="0035540C" w:rsidP="000D62FD">
      <w:pPr>
        <w:pStyle w:val="Paragrafoelenco"/>
        <w:tabs>
          <w:tab w:val="left" w:pos="5400"/>
        </w:tabs>
        <w:spacing w:line="276" w:lineRule="auto"/>
        <w:ind w:left="360"/>
        <w:jc w:val="both"/>
        <w:rPr>
          <w:rFonts w:ascii="Arial Narrow" w:hAnsi="Arial Narrow" w:cs="Arial"/>
          <w:sz w:val="22"/>
          <w:szCs w:val="22"/>
        </w:rPr>
      </w:pPr>
    </w:p>
    <w:p w14:paraId="058AB912" w14:textId="092E38E7" w:rsidR="008372A1" w:rsidRDefault="008372A1" w:rsidP="000D62FD">
      <w:pPr>
        <w:pStyle w:val="Paragrafoelenco"/>
        <w:numPr>
          <w:ilvl w:val="0"/>
          <w:numId w:val="33"/>
        </w:numPr>
        <w:tabs>
          <w:tab w:val="left" w:pos="5400"/>
        </w:tabs>
        <w:spacing w:line="276" w:lineRule="auto"/>
        <w:ind w:left="360"/>
        <w:jc w:val="both"/>
        <w:rPr>
          <w:rFonts w:ascii="Arial Narrow" w:hAnsi="Arial Narrow" w:cs="Arial"/>
          <w:sz w:val="22"/>
          <w:szCs w:val="22"/>
        </w:rPr>
      </w:pPr>
      <w:r w:rsidRPr="00A00160">
        <w:rPr>
          <w:rFonts w:ascii="Arial Narrow" w:hAnsi="Arial Narrow" w:cs="Arial"/>
          <w:sz w:val="22"/>
          <w:szCs w:val="22"/>
        </w:rPr>
        <w:t xml:space="preserve">di non incorrere in alcun motivo di esclusione di cui </w:t>
      </w:r>
      <w:r w:rsidR="005A2F45">
        <w:rPr>
          <w:rFonts w:ascii="Arial Narrow" w:hAnsi="Arial Narrow" w:cs="Arial"/>
          <w:sz w:val="22"/>
          <w:szCs w:val="22"/>
        </w:rPr>
        <w:t>agli artt. 94 e 95 de</w:t>
      </w:r>
      <w:r w:rsidR="00937A98">
        <w:rPr>
          <w:rFonts w:ascii="Arial Narrow" w:hAnsi="Arial Narrow" w:cs="Arial"/>
          <w:sz w:val="22"/>
          <w:szCs w:val="22"/>
        </w:rPr>
        <w:t>l</w:t>
      </w:r>
      <w:r w:rsidRPr="00A00160">
        <w:rPr>
          <w:rFonts w:ascii="Arial Narrow" w:hAnsi="Arial Narrow" w:cs="Arial"/>
          <w:sz w:val="22"/>
          <w:szCs w:val="22"/>
        </w:rPr>
        <w:t xml:space="preserve"> </w:t>
      </w:r>
      <w:bookmarkStart w:id="0" w:name="_Hlk191116680"/>
      <w:r w:rsidRPr="00A00160">
        <w:rPr>
          <w:rFonts w:ascii="Arial Narrow" w:hAnsi="Arial Narrow" w:cs="Arial"/>
          <w:sz w:val="22"/>
          <w:szCs w:val="22"/>
        </w:rPr>
        <w:t>D.</w:t>
      </w:r>
      <w:r w:rsidR="00937A98">
        <w:rPr>
          <w:rFonts w:ascii="Arial Narrow" w:hAnsi="Arial Narrow" w:cs="Arial"/>
          <w:sz w:val="22"/>
          <w:szCs w:val="22"/>
        </w:rPr>
        <w:t xml:space="preserve"> </w:t>
      </w:r>
      <w:r w:rsidRPr="00A00160">
        <w:rPr>
          <w:rFonts w:ascii="Arial Narrow" w:hAnsi="Arial Narrow" w:cs="Arial"/>
          <w:sz w:val="22"/>
          <w:szCs w:val="22"/>
        </w:rPr>
        <w:t xml:space="preserve">Lgs. n. </w:t>
      </w:r>
      <w:r w:rsidR="00937A98">
        <w:rPr>
          <w:rFonts w:ascii="Arial Narrow" w:hAnsi="Arial Narrow" w:cs="Arial"/>
          <w:sz w:val="22"/>
          <w:szCs w:val="22"/>
        </w:rPr>
        <w:t>36/2023</w:t>
      </w:r>
      <w:bookmarkEnd w:id="0"/>
      <w:r w:rsidR="00574FCC">
        <w:rPr>
          <w:rFonts w:ascii="Arial Narrow" w:hAnsi="Arial Narrow" w:cs="Arial"/>
          <w:sz w:val="22"/>
          <w:szCs w:val="22"/>
        </w:rPr>
        <w:t>;</w:t>
      </w:r>
    </w:p>
    <w:p w14:paraId="7EB9E810" w14:textId="77777777" w:rsidR="008F3728" w:rsidRPr="007C28B0" w:rsidRDefault="008F3728" w:rsidP="000D62FD">
      <w:pPr>
        <w:pStyle w:val="Paragrafoelenco"/>
        <w:tabs>
          <w:tab w:val="left" w:pos="5400"/>
        </w:tabs>
        <w:spacing w:line="276" w:lineRule="auto"/>
        <w:ind w:left="1058"/>
        <w:jc w:val="both"/>
        <w:rPr>
          <w:rFonts w:ascii="Arial Narrow" w:hAnsi="Arial Narrow" w:cs="Arial"/>
          <w:i/>
          <w:iCs/>
          <w:sz w:val="20"/>
          <w:szCs w:val="20"/>
        </w:rPr>
      </w:pPr>
    </w:p>
    <w:p w14:paraId="35EAACA0" w14:textId="4CFEFC9F" w:rsidR="008372A1" w:rsidRDefault="008372A1" w:rsidP="000D62FD">
      <w:pPr>
        <w:pStyle w:val="Paragrafoelenco"/>
        <w:numPr>
          <w:ilvl w:val="0"/>
          <w:numId w:val="33"/>
        </w:numPr>
        <w:tabs>
          <w:tab w:val="left" w:pos="5400"/>
        </w:tabs>
        <w:spacing w:line="276" w:lineRule="auto"/>
        <w:ind w:left="360"/>
        <w:jc w:val="both"/>
        <w:rPr>
          <w:rFonts w:ascii="Arial Narrow" w:hAnsi="Arial Narrow" w:cs="Arial"/>
          <w:sz w:val="22"/>
          <w:szCs w:val="22"/>
        </w:rPr>
      </w:pPr>
      <w:r w:rsidRPr="00A00160">
        <w:rPr>
          <w:rFonts w:ascii="Arial Narrow" w:hAnsi="Arial Narrow" w:cs="Arial"/>
          <w:sz w:val="22"/>
          <w:szCs w:val="22"/>
        </w:rPr>
        <w:t>di possedere i requisiti di ordine generale</w:t>
      </w:r>
      <w:r w:rsidR="00536C40">
        <w:rPr>
          <w:rFonts w:ascii="Arial Narrow" w:hAnsi="Arial Narrow" w:cs="Arial"/>
          <w:sz w:val="22"/>
          <w:szCs w:val="22"/>
        </w:rPr>
        <w:t xml:space="preserve"> e </w:t>
      </w:r>
      <w:r w:rsidRPr="00A00160">
        <w:rPr>
          <w:rFonts w:ascii="Arial Narrow" w:hAnsi="Arial Narrow" w:cs="Arial"/>
          <w:sz w:val="22"/>
          <w:szCs w:val="22"/>
        </w:rPr>
        <w:t>di idoneità</w:t>
      </w:r>
      <w:r w:rsidR="008F3728">
        <w:rPr>
          <w:rFonts w:ascii="Arial Narrow" w:hAnsi="Arial Narrow" w:cs="Arial"/>
          <w:sz w:val="22"/>
          <w:szCs w:val="22"/>
        </w:rPr>
        <w:t xml:space="preserve"> per contrarre con la Pubblica Amministrazione, come previsti dal</w:t>
      </w:r>
      <w:r w:rsidR="008F3728" w:rsidRPr="008F3728">
        <w:t xml:space="preserve"> </w:t>
      </w:r>
      <w:r w:rsidR="008F3728" w:rsidRPr="008F3728">
        <w:rPr>
          <w:rFonts w:ascii="Arial Narrow" w:hAnsi="Arial Narrow" w:cs="Arial"/>
          <w:sz w:val="22"/>
          <w:szCs w:val="22"/>
        </w:rPr>
        <w:t>D. Lgs. n. 36/2023</w:t>
      </w:r>
      <w:r w:rsidR="008F3728">
        <w:rPr>
          <w:rFonts w:ascii="Arial Narrow" w:hAnsi="Arial Narrow" w:cs="Arial"/>
          <w:sz w:val="22"/>
          <w:szCs w:val="22"/>
        </w:rPr>
        <w:t>;</w:t>
      </w:r>
    </w:p>
    <w:p w14:paraId="0F7ED2FF" w14:textId="77777777" w:rsidR="008F3728" w:rsidRPr="00A00160" w:rsidRDefault="008F3728" w:rsidP="000D62FD">
      <w:pPr>
        <w:pStyle w:val="Paragrafoelenco"/>
        <w:tabs>
          <w:tab w:val="left" w:pos="5400"/>
        </w:tabs>
        <w:spacing w:line="276" w:lineRule="auto"/>
        <w:ind w:left="360"/>
        <w:jc w:val="both"/>
        <w:rPr>
          <w:rFonts w:ascii="Arial Narrow" w:hAnsi="Arial Narrow" w:cs="Arial"/>
          <w:sz w:val="22"/>
          <w:szCs w:val="22"/>
        </w:rPr>
      </w:pPr>
    </w:p>
    <w:p w14:paraId="614319BE" w14:textId="13BAB34A" w:rsidR="008F3728" w:rsidRDefault="008F3728" w:rsidP="000D62FD">
      <w:pPr>
        <w:pStyle w:val="Corpodeltesto21"/>
        <w:numPr>
          <w:ilvl w:val="0"/>
          <w:numId w:val="33"/>
        </w:numPr>
        <w:spacing w:line="276" w:lineRule="auto"/>
        <w:ind w:left="360"/>
        <w:rPr>
          <w:rFonts w:ascii="Arial Narrow" w:hAnsi="Arial Narrow" w:cs="Arial"/>
          <w:szCs w:val="22"/>
        </w:rPr>
      </w:pPr>
      <w:r>
        <w:rPr>
          <w:rFonts w:ascii="Arial Narrow" w:hAnsi="Arial Narrow" w:cs="Arial"/>
          <w:szCs w:val="22"/>
        </w:rPr>
        <w:t>che non sussistono</w:t>
      </w:r>
      <w:r w:rsidRPr="00A26E1C">
        <w:rPr>
          <w:rFonts w:ascii="Arial Narrow" w:hAnsi="Arial Narrow" w:cs="Arial"/>
          <w:szCs w:val="22"/>
        </w:rPr>
        <w:t xml:space="preserve"> cause di incompatibilità di cui all’art. 53, co. 16-ter, del D.lgs. n. 165/2001 nei confronti </w:t>
      </w:r>
      <w:r w:rsidR="006A3CCB">
        <w:rPr>
          <w:rFonts w:ascii="Arial Narrow" w:hAnsi="Arial Narrow" w:cs="Arial"/>
          <w:szCs w:val="22"/>
        </w:rPr>
        <w:t>del Comune di Siziano</w:t>
      </w:r>
      <w:r w:rsidRPr="00A26E1C">
        <w:rPr>
          <w:rFonts w:ascii="Arial Narrow" w:hAnsi="Arial Narrow" w:cs="Arial"/>
          <w:szCs w:val="22"/>
        </w:rPr>
        <w:t>;</w:t>
      </w:r>
    </w:p>
    <w:p w14:paraId="19C9C10A" w14:textId="77777777" w:rsidR="008F3728" w:rsidRPr="00A26E1C" w:rsidRDefault="008F3728" w:rsidP="000D62FD">
      <w:pPr>
        <w:pStyle w:val="Corpodeltesto21"/>
        <w:spacing w:line="276" w:lineRule="auto"/>
        <w:ind w:left="360" w:firstLine="0"/>
        <w:rPr>
          <w:rFonts w:ascii="Arial Narrow" w:hAnsi="Arial Narrow" w:cs="Arial"/>
          <w:szCs w:val="22"/>
        </w:rPr>
      </w:pPr>
    </w:p>
    <w:p w14:paraId="490B14BE" w14:textId="2A727D9F" w:rsidR="006A3CCB" w:rsidRDefault="006A3CCB" w:rsidP="000D62FD">
      <w:pPr>
        <w:pStyle w:val="Paragrafoelenco"/>
        <w:numPr>
          <w:ilvl w:val="0"/>
          <w:numId w:val="33"/>
        </w:numPr>
        <w:tabs>
          <w:tab w:val="left" w:pos="5400"/>
        </w:tabs>
        <w:spacing w:line="276" w:lineRule="auto"/>
        <w:ind w:left="360"/>
        <w:jc w:val="both"/>
        <w:rPr>
          <w:rFonts w:ascii="Arial Narrow" w:hAnsi="Arial Narrow" w:cs="Arial"/>
          <w:sz w:val="22"/>
          <w:szCs w:val="22"/>
        </w:rPr>
      </w:pPr>
      <w:r>
        <w:rPr>
          <w:rFonts w:ascii="Arial Narrow" w:hAnsi="Arial Narrow" w:cs="Arial"/>
          <w:sz w:val="22"/>
          <w:szCs w:val="22"/>
        </w:rPr>
        <w:t xml:space="preserve">di aver </w:t>
      </w:r>
      <w:r w:rsidR="00BF5E78">
        <w:rPr>
          <w:rFonts w:ascii="Arial Narrow" w:hAnsi="Arial Narrow" w:cs="Arial"/>
          <w:sz w:val="22"/>
          <w:szCs w:val="22"/>
        </w:rPr>
        <w:t xml:space="preserve">preso visione dell’Avviso Pubblico di cui all’oggetto e di aver </w:t>
      </w:r>
      <w:r>
        <w:rPr>
          <w:rFonts w:ascii="Arial Narrow" w:hAnsi="Arial Narrow" w:cs="Arial"/>
          <w:sz w:val="22"/>
          <w:szCs w:val="22"/>
        </w:rPr>
        <w:t>tenuto conto, nella formulazione d</w:t>
      </w:r>
      <w:r w:rsidR="00BF5E78">
        <w:rPr>
          <w:rFonts w:ascii="Arial Narrow" w:hAnsi="Arial Narrow" w:cs="Arial"/>
          <w:sz w:val="22"/>
          <w:szCs w:val="22"/>
        </w:rPr>
        <w:t>el progetto</w:t>
      </w:r>
      <w:r>
        <w:rPr>
          <w:rFonts w:ascii="Arial Narrow" w:hAnsi="Arial Narrow" w:cs="Arial"/>
          <w:sz w:val="22"/>
          <w:szCs w:val="22"/>
        </w:rPr>
        <w:t xml:space="preserve">, </w:t>
      </w:r>
      <w:r w:rsidRPr="00A00160">
        <w:rPr>
          <w:rFonts w:ascii="Arial Narrow" w:hAnsi="Arial Narrow" w:cs="Arial"/>
          <w:sz w:val="22"/>
          <w:szCs w:val="22"/>
        </w:rPr>
        <w:t>di tutte le circostanze generali e particolari suscettibili di influire s</w:t>
      </w:r>
      <w:r w:rsidR="00BF5E78">
        <w:rPr>
          <w:rFonts w:ascii="Arial Narrow" w:hAnsi="Arial Narrow" w:cs="Arial"/>
          <w:sz w:val="22"/>
          <w:szCs w:val="22"/>
        </w:rPr>
        <w:t>ull’attuazion</w:t>
      </w:r>
      <w:r w:rsidRPr="00A00160">
        <w:rPr>
          <w:rFonts w:ascii="Arial Narrow" w:hAnsi="Arial Narrow" w:cs="Arial"/>
          <w:sz w:val="22"/>
          <w:szCs w:val="22"/>
        </w:rPr>
        <w:t xml:space="preserve">e </w:t>
      </w:r>
      <w:r w:rsidR="00BF5E78">
        <w:rPr>
          <w:rFonts w:ascii="Arial Narrow" w:hAnsi="Arial Narrow" w:cs="Arial"/>
          <w:sz w:val="22"/>
          <w:szCs w:val="22"/>
        </w:rPr>
        <w:t>di quanto contenuto nella proposta progettuale</w:t>
      </w:r>
      <w:r>
        <w:rPr>
          <w:rFonts w:ascii="Arial Narrow" w:hAnsi="Arial Narrow" w:cs="Arial"/>
          <w:sz w:val="22"/>
          <w:szCs w:val="22"/>
        </w:rPr>
        <w:t>;</w:t>
      </w:r>
    </w:p>
    <w:p w14:paraId="76E98145" w14:textId="77777777" w:rsidR="00BF5E78" w:rsidRPr="00BF5E78" w:rsidRDefault="00BF5E78" w:rsidP="000D62FD">
      <w:pPr>
        <w:pStyle w:val="Paragrafoelenco"/>
        <w:ind w:left="360"/>
        <w:rPr>
          <w:rFonts w:ascii="Arial Narrow" w:hAnsi="Arial Narrow" w:cs="Arial"/>
          <w:sz w:val="22"/>
          <w:szCs w:val="22"/>
        </w:rPr>
      </w:pPr>
    </w:p>
    <w:p w14:paraId="187F6F62" w14:textId="45390257" w:rsidR="006A3CCB" w:rsidRPr="0035540C" w:rsidRDefault="00BF5E78" w:rsidP="000D62FD">
      <w:pPr>
        <w:pStyle w:val="Paragrafoelenco"/>
        <w:numPr>
          <w:ilvl w:val="0"/>
          <w:numId w:val="33"/>
        </w:numPr>
        <w:tabs>
          <w:tab w:val="left" w:pos="5400"/>
        </w:tabs>
        <w:spacing w:line="276" w:lineRule="auto"/>
        <w:ind w:left="360"/>
        <w:jc w:val="both"/>
        <w:rPr>
          <w:rFonts w:ascii="Arial Narrow" w:hAnsi="Arial Narrow" w:cs="Arial"/>
          <w:sz w:val="22"/>
          <w:szCs w:val="22"/>
        </w:rPr>
      </w:pPr>
      <w:r w:rsidRPr="0035540C">
        <w:rPr>
          <w:rFonts w:ascii="Arial Narrow" w:hAnsi="Arial Narrow" w:cs="Arial"/>
          <w:sz w:val="22"/>
          <w:szCs w:val="22"/>
        </w:rPr>
        <w:t xml:space="preserve">Di aver </w:t>
      </w:r>
      <w:r w:rsidR="0035540C" w:rsidRPr="0035540C">
        <w:rPr>
          <w:rFonts w:ascii="Arial Narrow" w:hAnsi="Arial Narrow" w:cs="Arial"/>
          <w:sz w:val="22"/>
          <w:szCs w:val="22"/>
        </w:rPr>
        <w:t>preso visione dell’area, avendo effettuato</w:t>
      </w:r>
      <w:r w:rsidRPr="0035540C">
        <w:rPr>
          <w:rFonts w:ascii="Arial Narrow" w:hAnsi="Arial Narrow" w:cs="Arial"/>
          <w:sz w:val="22"/>
          <w:szCs w:val="22"/>
        </w:rPr>
        <w:t xml:space="preserve"> il sopralluogo in data ______</w:t>
      </w:r>
      <w:r w:rsidR="0035540C">
        <w:rPr>
          <w:rFonts w:ascii="Arial Narrow" w:hAnsi="Arial Narrow" w:cs="Arial"/>
          <w:sz w:val="22"/>
          <w:szCs w:val="22"/>
        </w:rPr>
        <w:t>.</w:t>
      </w:r>
    </w:p>
    <w:p w14:paraId="24060785" w14:textId="77777777" w:rsidR="006A3CCB" w:rsidRPr="006A3CCB" w:rsidRDefault="006A3CCB" w:rsidP="000D62FD">
      <w:pPr>
        <w:pStyle w:val="Paragrafoelenco"/>
        <w:ind w:left="360"/>
        <w:rPr>
          <w:rFonts w:ascii="Arial Narrow" w:hAnsi="Arial Narrow" w:cs="Arial"/>
          <w:sz w:val="22"/>
          <w:szCs w:val="22"/>
        </w:rPr>
      </w:pPr>
    </w:p>
    <w:p w14:paraId="395CF11F" w14:textId="37404F2B" w:rsidR="0035540C" w:rsidRDefault="0035540C" w:rsidP="0035540C">
      <w:pPr>
        <w:spacing w:line="276" w:lineRule="auto"/>
        <w:jc w:val="center"/>
        <w:rPr>
          <w:rFonts w:ascii="Arial Narrow" w:hAnsi="Arial Narrow" w:cs="Arial"/>
          <w:b/>
          <w:bCs/>
          <w:sz w:val="22"/>
          <w:szCs w:val="22"/>
        </w:rPr>
      </w:pPr>
      <w:r>
        <w:rPr>
          <w:rFonts w:ascii="Arial Narrow" w:hAnsi="Arial Narrow" w:cs="Arial"/>
          <w:b/>
          <w:bCs/>
          <w:sz w:val="22"/>
          <w:szCs w:val="22"/>
        </w:rPr>
        <w:t>ALLEGA</w:t>
      </w:r>
    </w:p>
    <w:p w14:paraId="1B10E6AC" w14:textId="77777777" w:rsidR="0035540C" w:rsidRDefault="0035540C" w:rsidP="0035540C">
      <w:pPr>
        <w:spacing w:line="276" w:lineRule="auto"/>
        <w:jc w:val="center"/>
        <w:rPr>
          <w:rFonts w:ascii="Arial Narrow" w:hAnsi="Arial Narrow" w:cs="Arial"/>
          <w:b/>
          <w:bCs/>
          <w:sz w:val="22"/>
          <w:szCs w:val="22"/>
        </w:rPr>
      </w:pPr>
    </w:p>
    <w:p w14:paraId="089331DD" w14:textId="22ADD81A" w:rsidR="00B20005" w:rsidRPr="009775AF" w:rsidRDefault="0035540C" w:rsidP="00B20005">
      <w:pPr>
        <w:pStyle w:val="Paragrafoelenco"/>
        <w:numPr>
          <w:ilvl w:val="0"/>
          <w:numId w:val="48"/>
        </w:numPr>
        <w:spacing w:line="276" w:lineRule="auto"/>
        <w:ind w:left="426"/>
        <w:jc w:val="both"/>
        <w:rPr>
          <w:rFonts w:ascii="Arial Narrow" w:hAnsi="Arial Narrow" w:cs="Arial"/>
          <w:sz w:val="22"/>
          <w:szCs w:val="22"/>
        </w:rPr>
      </w:pPr>
      <w:r w:rsidRPr="009775AF">
        <w:rPr>
          <w:rFonts w:ascii="Arial Narrow" w:hAnsi="Arial Narrow" w:cs="Arial"/>
          <w:b/>
          <w:bCs/>
          <w:sz w:val="22"/>
          <w:szCs w:val="22"/>
        </w:rPr>
        <w:t>Proposta progettuale</w:t>
      </w:r>
      <w:r w:rsidRPr="009775AF">
        <w:rPr>
          <w:rFonts w:ascii="Arial Narrow" w:hAnsi="Arial Narrow" w:cs="Arial"/>
          <w:sz w:val="22"/>
          <w:szCs w:val="22"/>
        </w:rPr>
        <w:t xml:space="preserve"> </w:t>
      </w:r>
      <w:r w:rsidR="00063247" w:rsidRPr="009775AF">
        <w:rPr>
          <w:rFonts w:ascii="Arial Narrow" w:hAnsi="Arial Narrow" w:cs="Arial"/>
          <w:sz w:val="22"/>
          <w:szCs w:val="22"/>
        </w:rPr>
        <w:t xml:space="preserve">per la gestione dell’area “Parco di Via XXV Aprile”, </w:t>
      </w:r>
      <w:r w:rsidRPr="009775AF">
        <w:rPr>
          <w:rFonts w:ascii="Arial Narrow" w:hAnsi="Arial Narrow" w:cs="Arial"/>
          <w:sz w:val="22"/>
          <w:szCs w:val="22"/>
        </w:rPr>
        <w:t>redatta conformemente a quanto previsto dall’Avviso Pubblico di cui all’oggetto</w:t>
      </w:r>
      <w:r w:rsidR="00B20005" w:rsidRPr="009775AF">
        <w:rPr>
          <w:rFonts w:ascii="Arial Narrow" w:hAnsi="Arial Narrow" w:cs="Arial"/>
          <w:sz w:val="22"/>
          <w:szCs w:val="22"/>
        </w:rPr>
        <w:t>;</w:t>
      </w:r>
    </w:p>
    <w:p w14:paraId="120FA030" w14:textId="06090267" w:rsidR="00B20005" w:rsidRPr="009775AF" w:rsidRDefault="00B20005" w:rsidP="00B20005">
      <w:pPr>
        <w:pStyle w:val="Paragrafoelenco"/>
        <w:numPr>
          <w:ilvl w:val="0"/>
          <w:numId w:val="48"/>
        </w:numPr>
        <w:spacing w:line="276" w:lineRule="auto"/>
        <w:ind w:left="426"/>
        <w:jc w:val="both"/>
        <w:rPr>
          <w:rFonts w:ascii="Arial Narrow" w:hAnsi="Arial Narrow" w:cs="Arial"/>
          <w:sz w:val="22"/>
          <w:szCs w:val="22"/>
        </w:rPr>
      </w:pPr>
      <w:r w:rsidRPr="009775AF">
        <w:rPr>
          <w:rFonts w:ascii="Arial Narrow" w:hAnsi="Arial Narrow"/>
          <w:b/>
          <w:bCs/>
          <w:sz w:val="22"/>
          <w:szCs w:val="22"/>
        </w:rPr>
        <w:t>Scheda grafica</w:t>
      </w:r>
      <w:r w:rsidRPr="009775AF">
        <w:rPr>
          <w:rFonts w:ascii="Arial Narrow" w:hAnsi="Arial Narrow"/>
          <w:sz w:val="22"/>
          <w:szCs w:val="22"/>
        </w:rPr>
        <w:t xml:space="preserve"> illustrante l’allestimento dell’area proposto e/o l’eventuale suddivisione in zone;</w:t>
      </w:r>
    </w:p>
    <w:p w14:paraId="19811884" w14:textId="62658578" w:rsidR="0035540C" w:rsidRPr="0035540C" w:rsidRDefault="0035540C" w:rsidP="0035540C">
      <w:pPr>
        <w:pStyle w:val="Paragrafoelenco"/>
        <w:numPr>
          <w:ilvl w:val="0"/>
          <w:numId w:val="48"/>
        </w:numPr>
        <w:spacing w:line="276" w:lineRule="auto"/>
        <w:ind w:left="426"/>
        <w:jc w:val="both"/>
        <w:rPr>
          <w:rFonts w:ascii="Arial Narrow" w:hAnsi="Arial Narrow" w:cs="Arial"/>
          <w:sz w:val="22"/>
          <w:szCs w:val="22"/>
        </w:rPr>
      </w:pPr>
      <w:r w:rsidRPr="009775AF">
        <w:rPr>
          <w:rFonts w:ascii="Arial Narrow" w:hAnsi="Arial Narrow" w:cs="Arial"/>
          <w:sz w:val="22"/>
          <w:szCs w:val="22"/>
        </w:rPr>
        <w:t>Fotocopia di proprio</w:t>
      </w:r>
      <w:r w:rsidRPr="009775AF">
        <w:rPr>
          <w:rFonts w:ascii="Arial Narrow" w:hAnsi="Arial Narrow" w:cs="Arial"/>
          <w:b/>
          <w:bCs/>
          <w:sz w:val="22"/>
          <w:szCs w:val="22"/>
        </w:rPr>
        <w:t xml:space="preserve"> documento di identità</w:t>
      </w:r>
      <w:r w:rsidRPr="009775AF">
        <w:rPr>
          <w:rFonts w:ascii="Arial Narrow" w:hAnsi="Arial Narrow" w:cs="Arial"/>
          <w:sz w:val="22"/>
          <w:szCs w:val="22"/>
        </w:rPr>
        <w:t>, in corso di validità</w:t>
      </w:r>
    </w:p>
    <w:p w14:paraId="50EF357C" w14:textId="77777777" w:rsidR="003319BE" w:rsidRPr="00A00160" w:rsidRDefault="003319BE" w:rsidP="00A00160">
      <w:pPr>
        <w:spacing w:line="276" w:lineRule="auto"/>
        <w:rPr>
          <w:rFonts w:ascii="Arial Narrow" w:hAnsi="Arial Narrow" w:cs="Arial"/>
          <w:sz w:val="22"/>
          <w:szCs w:val="22"/>
        </w:rPr>
      </w:pPr>
    </w:p>
    <w:p w14:paraId="03E3C7A4" w14:textId="77777777" w:rsidR="003319BE" w:rsidRPr="00A00160" w:rsidRDefault="00C67BC8" w:rsidP="00A00160">
      <w:pPr>
        <w:spacing w:line="276" w:lineRule="auto"/>
        <w:jc w:val="center"/>
        <w:rPr>
          <w:rFonts w:ascii="Arial Narrow" w:hAnsi="Arial Narrow" w:cs="Arial"/>
          <w:b/>
          <w:bCs/>
          <w:sz w:val="22"/>
          <w:szCs w:val="22"/>
        </w:rPr>
      </w:pPr>
      <w:r w:rsidRPr="00A00160">
        <w:rPr>
          <w:rFonts w:ascii="Arial Narrow" w:hAnsi="Arial Narrow" w:cs="Arial"/>
          <w:b/>
          <w:bCs/>
          <w:sz w:val="22"/>
          <w:szCs w:val="22"/>
        </w:rPr>
        <w:t>DICHIARA INFINE</w:t>
      </w:r>
    </w:p>
    <w:p w14:paraId="119037F9" w14:textId="77777777" w:rsidR="00A26E1C" w:rsidRDefault="00A26E1C" w:rsidP="00A00160">
      <w:pPr>
        <w:tabs>
          <w:tab w:val="left" w:pos="5400"/>
        </w:tabs>
        <w:spacing w:line="276" w:lineRule="auto"/>
        <w:jc w:val="both"/>
        <w:rPr>
          <w:rFonts w:ascii="Arial Narrow" w:hAnsi="Arial Narrow" w:cs="Arial"/>
          <w:sz w:val="22"/>
          <w:szCs w:val="22"/>
        </w:rPr>
      </w:pPr>
    </w:p>
    <w:p w14:paraId="33025C72" w14:textId="59CA1DB0" w:rsidR="003319BE" w:rsidRPr="00A00160" w:rsidRDefault="008372A1" w:rsidP="00A00160">
      <w:pPr>
        <w:tabs>
          <w:tab w:val="left" w:pos="5400"/>
        </w:tabs>
        <w:spacing w:line="276" w:lineRule="auto"/>
        <w:jc w:val="both"/>
        <w:rPr>
          <w:rFonts w:ascii="Arial Narrow" w:hAnsi="Arial Narrow" w:cs="Arial"/>
          <w:sz w:val="22"/>
          <w:szCs w:val="22"/>
        </w:rPr>
      </w:pPr>
      <w:r w:rsidRPr="00A00160">
        <w:rPr>
          <w:rFonts w:ascii="Arial Narrow" w:hAnsi="Arial Narrow" w:cs="Arial"/>
          <w:sz w:val="22"/>
          <w:szCs w:val="22"/>
        </w:rPr>
        <w:t>di autorizzare, secondo quanto previsto dal Regolamento UE n.679/2016 in materia di protezione dei dati personali e dal D Lgs. n.196/2003, per le disposizioni non incompatibili con il citato Regolamento UE, il trattamento dei dati personali su supporti cartacei ed elettronici per la partecipazione alle diverse fasi della procedura di gara in oggetto e per la stipula del contratto</w:t>
      </w:r>
      <w:r w:rsidR="00BF5E78">
        <w:rPr>
          <w:rFonts w:ascii="Arial Narrow" w:hAnsi="Arial Narrow" w:cs="Arial"/>
          <w:sz w:val="22"/>
          <w:szCs w:val="22"/>
        </w:rPr>
        <w:t xml:space="preserve"> di concessione</w:t>
      </w:r>
      <w:r w:rsidRPr="00A00160">
        <w:rPr>
          <w:rFonts w:ascii="Arial Narrow" w:hAnsi="Arial Narrow" w:cs="Arial"/>
          <w:sz w:val="22"/>
          <w:szCs w:val="22"/>
        </w:rPr>
        <w:t>.</w:t>
      </w:r>
    </w:p>
    <w:p w14:paraId="7CA1534F" w14:textId="77777777" w:rsidR="00CE2A1D" w:rsidRPr="00A00160" w:rsidRDefault="00CE2A1D" w:rsidP="00A00160">
      <w:pPr>
        <w:pStyle w:val="Corpodeltesto2"/>
        <w:tabs>
          <w:tab w:val="left" w:pos="0"/>
          <w:tab w:val="left" w:pos="8496"/>
        </w:tabs>
        <w:suppressAutoHyphens/>
        <w:spacing w:line="276" w:lineRule="auto"/>
        <w:jc w:val="right"/>
        <w:rPr>
          <w:rFonts w:ascii="Arial Narrow" w:hAnsi="Arial Narrow" w:cs="Arial"/>
          <w:i/>
          <w:sz w:val="22"/>
          <w:szCs w:val="22"/>
        </w:rPr>
      </w:pPr>
    </w:p>
    <w:p w14:paraId="023B5781" w14:textId="77777777" w:rsidR="003319BE" w:rsidRPr="00A00160" w:rsidRDefault="003319BE" w:rsidP="00A00160">
      <w:pPr>
        <w:pStyle w:val="Corpodeltesto2"/>
        <w:tabs>
          <w:tab w:val="left" w:pos="0"/>
          <w:tab w:val="left" w:pos="8496"/>
        </w:tabs>
        <w:suppressAutoHyphens/>
        <w:spacing w:line="276" w:lineRule="auto"/>
        <w:jc w:val="right"/>
        <w:rPr>
          <w:rFonts w:ascii="Arial Narrow" w:hAnsi="Arial Narrow" w:cs="Arial"/>
          <w:i/>
          <w:sz w:val="22"/>
          <w:szCs w:val="22"/>
        </w:rPr>
      </w:pPr>
    </w:p>
    <w:p w14:paraId="39989661" w14:textId="77777777" w:rsidR="003319BE" w:rsidRPr="00A00160" w:rsidRDefault="003319BE" w:rsidP="00A00160">
      <w:pPr>
        <w:spacing w:after="160" w:line="276" w:lineRule="auto"/>
        <w:ind w:left="720"/>
        <w:contextualSpacing/>
        <w:jc w:val="right"/>
        <w:rPr>
          <w:rFonts w:ascii="Arial Narrow" w:hAnsi="Arial Narrow" w:cs="Arial"/>
          <w:sz w:val="22"/>
          <w:szCs w:val="22"/>
        </w:rPr>
      </w:pPr>
      <w:r w:rsidRPr="00A00160">
        <w:rPr>
          <w:rFonts w:ascii="Arial Narrow" w:hAnsi="Arial Narrow" w:cs="Arial"/>
          <w:sz w:val="22"/>
          <w:szCs w:val="22"/>
        </w:rPr>
        <w:t>IL DICHIARANTE</w:t>
      </w:r>
    </w:p>
    <w:p w14:paraId="2DCDC8A8" w14:textId="77777777" w:rsidR="003319BE" w:rsidRPr="00A00160" w:rsidRDefault="003319BE" w:rsidP="00A00160">
      <w:pPr>
        <w:spacing w:after="160" w:line="276" w:lineRule="auto"/>
        <w:ind w:left="720"/>
        <w:contextualSpacing/>
        <w:jc w:val="right"/>
        <w:rPr>
          <w:rFonts w:ascii="Arial Narrow" w:hAnsi="Arial Narrow" w:cs="Arial"/>
          <w:sz w:val="22"/>
          <w:szCs w:val="22"/>
        </w:rPr>
      </w:pPr>
      <w:r w:rsidRPr="00A00160">
        <w:rPr>
          <w:rFonts w:ascii="Arial Narrow" w:hAnsi="Arial Narrow" w:cs="Arial"/>
          <w:sz w:val="22"/>
          <w:szCs w:val="22"/>
        </w:rPr>
        <w:t>___________________________________________</w:t>
      </w:r>
    </w:p>
    <w:p w14:paraId="4A978F1A" w14:textId="77777777" w:rsidR="003319BE" w:rsidRPr="00A00160" w:rsidRDefault="003319BE" w:rsidP="00A00160">
      <w:pPr>
        <w:spacing w:after="160" w:line="276" w:lineRule="auto"/>
        <w:ind w:left="720"/>
        <w:contextualSpacing/>
        <w:jc w:val="right"/>
        <w:rPr>
          <w:rFonts w:ascii="Arial Narrow" w:hAnsi="Arial Narrow" w:cs="Arial"/>
          <w:sz w:val="22"/>
          <w:szCs w:val="22"/>
        </w:rPr>
      </w:pPr>
      <w:r w:rsidRPr="00A00160">
        <w:rPr>
          <w:rFonts w:ascii="Arial Narrow" w:hAnsi="Arial Narrow" w:cs="Arial"/>
          <w:sz w:val="22"/>
          <w:szCs w:val="22"/>
        </w:rPr>
        <w:t xml:space="preserve">Documento informatico firmato digitalmente ai sensi del testo unico </w:t>
      </w:r>
    </w:p>
    <w:p w14:paraId="3359A985" w14:textId="77777777" w:rsidR="003319BE" w:rsidRPr="00A00160" w:rsidRDefault="003319BE" w:rsidP="00A00160">
      <w:pPr>
        <w:spacing w:after="160" w:line="276" w:lineRule="auto"/>
        <w:ind w:left="720"/>
        <w:contextualSpacing/>
        <w:jc w:val="right"/>
        <w:rPr>
          <w:rFonts w:ascii="Arial Narrow" w:hAnsi="Arial Narrow" w:cs="Arial"/>
          <w:sz w:val="22"/>
          <w:szCs w:val="22"/>
        </w:rPr>
      </w:pPr>
      <w:r w:rsidRPr="00A00160">
        <w:rPr>
          <w:rFonts w:ascii="Arial Narrow" w:hAnsi="Arial Narrow" w:cs="Arial"/>
          <w:sz w:val="22"/>
          <w:szCs w:val="22"/>
        </w:rPr>
        <w:t xml:space="preserve">D.P.R. 28 dicembre 2000, n. 445, del </w:t>
      </w:r>
      <w:proofErr w:type="spellStart"/>
      <w:r w:rsidRPr="00A00160">
        <w:rPr>
          <w:rFonts w:ascii="Arial Narrow" w:hAnsi="Arial Narrow" w:cs="Arial"/>
          <w:sz w:val="22"/>
          <w:szCs w:val="22"/>
        </w:rPr>
        <w:t>D.Lgs.</w:t>
      </w:r>
      <w:proofErr w:type="spellEnd"/>
      <w:r w:rsidRPr="00A00160">
        <w:rPr>
          <w:rFonts w:ascii="Arial Narrow" w:hAnsi="Arial Narrow" w:cs="Arial"/>
          <w:sz w:val="22"/>
          <w:szCs w:val="22"/>
        </w:rPr>
        <w:t xml:space="preserve"> 7 marzo 2005, n.82 e norme collegate</w:t>
      </w:r>
    </w:p>
    <w:p w14:paraId="11C91B53" w14:textId="77777777" w:rsidR="00B460B5" w:rsidRPr="00A00160" w:rsidRDefault="00B460B5" w:rsidP="00A00160">
      <w:pPr>
        <w:pStyle w:val="Corpodeltesto2"/>
        <w:tabs>
          <w:tab w:val="left" w:pos="0"/>
          <w:tab w:val="left" w:pos="8496"/>
        </w:tabs>
        <w:suppressAutoHyphens/>
        <w:spacing w:line="276" w:lineRule="auto"/>
        <w:jc w:val="right"/>
        <w:rPr>
          <w:rFonts w:ascii="Arial Narrow" w:hAnsi="Arial Narrow" w:cs="Arial"/>
          <w:sz w:val="22"/>
          <w:szCs w:val="22"/>
        </w:rPr>
      </w:pPr>
    </w:p>
    <w:p w14:paraId="51C9E62D" w14:textId="77777777" w:rsidR="00937A98" w:rsidRDefault="00937A98" w:rsidP="00A00160">
      <w:pPr>
        <w:pStyle w:val="Corpodeltesto2"/>
        <w:tabs>
          <w:tab w:val="left" w:pos="0"/>
          <w:tab w:val="left" w:pos="8496"/>
        </w:tabs>
        <w:suppressAutoHyphens/>
        <w:spacing w:line="276" w:lineRule="auto"/>
        <w:jc w:val="left"/>
        <w:rPr>
          <w:rFonts w:ascii="Arial Narrow" w:hAnsi="Arial Narrow" w:cs="Arial"/>
          <w:sz w:val="22"/>
          <w:szCs w:val="22"/>
          <w:u w:val="single"/>
        </w:rPr>
      </w:pPr>
    </w:p>
    <w:p w14:paraId="39A2D648" w14:textId="77777777" w:rsidR="00937A98" w:rsidRPr="00A00160" w:rsidRDefault="00937A98" w:rsidP="00A00160">
      <w:pPr>
        <w:pStyle w:val="Corpodeltesto2"/>
        <w:tabs>
          <w:tab w:val="left" w:pos="0"/>
          <w:tab w:val="left" w:pos="8496"/>
        </w:tabs>
        <w:suppressAutoHyphens/>
        <w:spacing w:line="276" w:lineRule="auto"/>
        <w:jc w:val="left"/>
        <w:rPr>
          <w:rFonts w:ascii="Arial Narrow" w:hAnsi="Arial Narrow" w:cs="Arial"/>
          <w:sz w:val="22"/>
          <w:szCs w:val="22"/>
          <w:u w:val="single"/>
        </w:rPr>
      </w:pPr>
    </w:p>
    <w:sectPr w:rsidR="00937A98" w:rsidRPr="00A00160" w:rsidSect="0098124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899C" w14:textId="77777777" w:rsidR="00AF230F" w:rsidRDefault="00AF230F" w:rsidP="00A72E4B">
      <w:r>
        <w:separator/>
      </w:r>
    </w:p>
  </w:endnote>
  <w:endnote w:type="continuationSeparator" w:id="0">
    <w:p w14:paraId="5F16B5B4" w14:textId="77777777" w:rsidR="00AF230F" w:rsidRDefault="00AF230F" w:rsidP="00A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584133583"/>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5ADB5B84" w14:textId="77777777" w:rsidR="00592515" w:rsidRPr="00A00160" w:rsidRDefault="00592515">
            <w:pPr>
              <w:pStyle w:val="Pidipagina"/>
              <w:jc w:val="right"/>
              <w:rPr>
                <w:rFonts w:ascii="Arial Narrow" w:hAnsi="Arial Narrow"/>
                <w:sz w:val="20"/>
                <w:szCs w:val="20"/>
              </w:rPr>
            </w:pPr>
            <w:r w:rsidRPr="00A00160">
              <w:rPr>
                <w:rFonts w:ascii="Arial Narrow" w:hAnsi="Arial Narrow"/>
                <w:sz w:val="20"/>
                <w:szCs w:val="20"/>
              </w:rPr>
              <w:t xml:space="preserve">Pag. </w:t>
            </w:r>
            <w:r w:rsidRPr="00A00160">
              <w:rPr>
                <w:rFonts w:ascii="Arial Narrow" w:hAnsi="Arial Narrow"/>
                <w:b/>
                <w:bCs/>
                <w:sz w:val="20"/>
                <w:szCs w:val="20"/>
              </w:rPr>
              <w:fldChar w:fldCharType="begin"/>
            </w:r>
            <w:r w:rsidRPr="00A00160">
              <w:rPr>
                <w:rFonts w:ascii="Arial Narrow" w:hAnsi="Arial Narrow"/>
                <w:b/>
                <w:bCs/>
                <w:sz w:val="20"/>
                <w:szCs w:val="20"/>
              </w:rPr>
              <w:instrText>PAGE</w:instrText>
            </w:r>
            <w:r w:rsidRPr="00A00160">
              <w:rPr>
                <w:rFonts w:ascii="Arial Narrow" w:hAnsi="Arial Narrow"/>
                <w:b/>
                <w:bCs/>
                <w:sz w:val="20"/>
                <w:szCs w:val="20"/>
              </w:rPr>
              <w:fldChar w:fldCharType="separate"/>
            </w:r>
            <w:r w:rsidRPr="00A00160">
              <w:rPr>
                <w:rFonts w:ascii="Arial Narrow" w:hAnsi="Arial Narrow"/>
                <w:b/>
                <w:bCs/>
                <w:sz w:val="20"/>
                <w:szCs w:val="20"/>
              </w:rPr>
              <w:t>2</w:t>
            </w:r>
            <w:r w:rsidRPr="00A00160">
              <w:rPr>
                <w:rFonts w:ascii="Arial Narrow" w:hAnsi="Arial Narrow"/>
                <w:b/>
                <w:bCs/>
                <w:sz w:val="20"/>
                <w:szCs w:val="20"/>
              </w:rPr>
              <w:fldChar w:fldCharType="end"/>
            </w:r>
            <w:r w:rsidRPr="00A00160">
              <w:rPr>
                <w:rFonts w:ascii="Arial Narrow" w:hAnsi="Arial Narrow"/>
                <w:sz w:val="20"/>
                <w:szCs w:val="20"/>
              </w:rPr>
              <w:t xml:space="preserve"> </w:t>
            </w:r>
            <w:r w:rsidR="00A00160" w:rsidRPr="00A00160">
              <w:rPr>
                <w:rFonts w:ascii="Arial Narrow" w:hAnsi="Arial Narrow"/>
                <w:sz w:val="20"/>
                <w:szCs w:val="20"/>
              </w:rPr>
              <w:t>di</w:t>
            </w:r>
            <w:r w:rsidRPr="00A00160">
              <w:rPr>
                <w:rFonts w:ascii="Arial Narrow" w:hAnsi="Arial Narrow"/>
                <w:sz w:val="20"/>
                <w:szCs w:val="20"/>
              </w:rPr>
              <w:t xml:space="preserve"> </w:t>
            </w:r>
            <w:r w:rsidRPr="00A00160">
              <w:rPr>
                <w:rFonts w:ascii="Arial Narrow" w:hAnsi="Arial Narrow"/>
                <w:b/>
                <w:bCs/>
                <w:sz w:val="20"/>
                <w:szCs w:val="20"/>
              </w:rPr>
              <w:fldChar w:fldCharType="begin"/>
            </w:r>
            <w:r w:rsidRPr="00A00160">
              <w:rPr>
                <w:rFonts w:ascii="Arial Narrow" w:hAnsi="Arial Narrow"/>
                <w:b/>
                <w:bCs/>
                <w:sz w:val="20"/>
                <w:szCs w:val="20"/>
              </w:rPr>
              <w:instrText>NUMPAGES</w:instrText>
            </w:r>
            <w:r w:rsidRPr="00A00160">
              <w:rPr>
                <w:rFonts w:ascii="Arial Narrow" w:hAnsi="Arial Narrow"/>
                <w:b/>
                <w:bCs/>
                <w:sz w:val="20"/>
                <w:szCs w:val="20"/>
              </w:rPr>
              <w:fldChar w:fldCharType="separate"/>
            </w:r>
            <w:r w:rsidRPr="00A00160">
              <w:rPr>
                <w:rFonts w:ascii="Arial Narrow" w:hAnsi="Arial Narrow"/>
                <w:b/>
                <w:bCs/>
                <w:sz w:val="20"/>
                <w:szCs w:val="20"/>
              </w:rPr>
              <w:t>2</w:t>
            </w:r>
            <w:r w:rsidRPr="00A00160">
              <w:rPr>
                <w:rFonts w:ascii="Arial Narrow" w:hAnsi="Arial Narrow"/>
                <w:b/>
                <w:bCs/>
                <w:sz w:val="20"/>
                <w:szCs w:val="20"/>
              </w:rPr>
              <w:fldChar w:fldCharType="end"/>
            </w:r>
          </w:p>
        </w:sdtContent>
      </w:sdt>
    </w:sdtContent>
  </w:sdt>
  <w:p w14:paraId="2C52BF54" w14:textId="77777777" w:rsidR="00592515" w:rsidRPr="00A00160" w:rsidRDefault="00592515">
    <w:pPr>
      <w:pStyle w:val="Pidipagina"/>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EA67" w14:textId="77777777" w:rsidR="00AF230F" w:rsidRDefault="00AF230F" w:rsidP="00A72E4B">
      <w:r>
        <w:separator/>
      </w:r>
    </w:p>
  </w:footnote>
  <w:footnote w:type="continuationSeparator" w:id="0">
    <w:p w14:paraId="48F29C98" w14:textId="77777777" w:rsidR="00AF230F" w:rsidRDefault="00AF230F" w:rsidP="00A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sz w:val="22"/>
      </w:rPr>
    </w:lvl>
  </w:abstractNum>
  <w:abstractNum w:abstractNumId="3"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03531"/>
    <w:multiLevelType w:val="hybridMultilevel"/>
    <w:tmpl w:val="C97C5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8"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9" w15:restartNumberingAfterBreak="0">
    <w:nsid w:val="20656820"/>
    <w:multiLevelType w:val="hybridMultilevel"/>
    <w:tmpl w:val="B49C4D94"/>
    <w:lvl w:ilvl="0" w:tplc="04100001">
      <w:start w:val="1"/>
      <w:numFmt w:val="bullet"/>
      <w:lvlText w:val=""/>
      <w:lvlJc w:val="left"/>
      <w:pPr>
        <w:tabs>
          <w:tab w:val="num" w:pos="788"/>
        </w:tabs>
        <w:ind w:left="788" w:hanging="360"/>
      </w:pPr>
      <w:rPr>
        <w:rFonts w:ascii="Symbol" w:hAnsi="Symbol" w:hint="default"/>
      </w:rPr>
    </w:lvl>
    <w:lvl w:ilvl="1" w:tplc="04100003" w:tentative="1">
      <w:start w:val="1"/>
      <w:numFmt w:val="bullet"/>
      <w:lvlText w:val="o"/>
      <w:lvlJc w:val="left"/>
      <w:pPr>
        <w:tabs>
          <w:tab w:val="num" w:pos="1508"/>
        </w:tabs>
        <w:ind w:left="1508" w:hanging="360"/>
      </w:pPr>
      <w:rPr>
        <w:rFonts w:ascii="Courier New" w:hAnsi="Courier New" w:cs="Courier New" w:hint="default"/>
      </w:rPr>
    </w:lvl>
    <w:lvl w:ilvl="2" w:tplc="04100005" w:tentative="1">
      <w:start w:val="1"/>
      <w:numFmt w:val="bullet"/>
      <w:lvlText w:val=""/>
      <w:lvlJc w:val="left"/>
      <w:pPr>
        <w:tabs>
          <w:tab w:val="num" w:pos="2228"/>
        </w:tabs>
        <w:ind w:left="2228" w:hanging="360"/>
      </w:pPr>
      <w:rPr>
        <w:rFonts w:ascii="Wingdings" w:hAnsi="Wingdings" w:hint="default"/>
      </w:rPr>
    </w:lvl>
    <w:lvl w:ilvl="3" w:tplc="04100001" w:tentative="1">
      <w:start w:val="1"/>
      <w:numFmt w:val="bullet"/>
      <w:lvlText w:val=""/>
      <w:lvlJc w:val="left"/>
      <w:pPr>
        <w:tabs>
          <w:tab w:val="num" w:pos="2948"/>
        </w:tabs>
        <w:ind w:left="2948" w:hanging="360"/>
      </w:pPr>
      <w:rPr>
        <w:rFonts w:ascii="Symbol" w:hAnsi="Symbol" w:hint="default"/>
      </w:rPr>
    </w:lvl>
    <w:lvl w:ilvl="4" w:tplc="04100003" w:tentative="1">
      <w:start w:val="1"/>
      <w:numFmt w:val="bullet"/>
      <w:lvlText w:val="o"/>
      <w:lvlJc w:val="left"/>
      <w:pPr>
        <w:tabs>
          <w:tab w:val="num" w:pos="3668"/>
        </w:tabs>
        <w:ind w:left="3668" w:hanging="360"/>
      </w:pPr>
      <w:rPr>
        <w:rFonts w:ascii="Courier New" w:hAnsi="Courier New" w:cs="Courier New" w:hint="default"/>
      </w:rPr>
    </w:lvl>
    <w:lvl w:ilvl="5" w:tplc="04100005" w:tentative="1">
      <w:start w:val="1"/>
      <w:numFmt w:val="bullet"/>
      <w:lvlText w:val=""/>
      <w:lvlJc w:val="left"/>
      <w:pPr>
        <w:tabs>
          <w:tab w:val="num" w:pos="4388"/>
        </w:tabs>
        <w:ind w:left="4388" w:hanging="360"/>
      </w:pPr>
      <w:rPr>
        <w:rFonts w:ascii="Wingdings" w:hAnsi="Wingdings" w:hint="default"/>
      </w:rPr>
    </w:lvl>
    <w:lvl w:ilvl="6" w:tplc="04100001" w:tentative="1">
      <w:start w:val="1"/>
      <w:numFmt w:val="bullet"/>
      <w:lvlText w:val=""/>
      <w:lvlJc w:val="left"/>
      <w:pPr>
        <w:tabs>
          <w:tab w:val="num" w:pos="5108"/>
        </w:tabs>
        <w:ind w:left="5108" w:hanging="360"/>
      </w:pPr>
      <w:rPr>
        <w:rFonts w:ascii="Symbol" w:hAnsi="Symbol" w:hint="default"/>
      </w:rPr>
    </w:lvl>
    <w:lvl w:ilvl="7" w:tplc="04100003" w:tentative="1">
      <w:start w:val="1"/>
      <w:numFmt w:val="bullet"/>
      <w:lvlText w:val="o"/>
      <w:lvlJc w:val="left"/>
      <w:pPr>
        <w:tabs>
          <w:tab w:val="num" w:pos="5828"/>
        </w:tabs>
        <w:ind w:left="5828" w:hanging="360"/>
      </w:pPr>
      <w:rPr>
        <w:rFonts w:ascii="Courier New" w:hAnsi="Courier New" w:cs="Courier New" w:hint="default"/>
      </w:rPr>
    </w:lvl>
    <w:lvl w:ilvl="8" w:tplc="0410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2162635F"/>
    <w:multiLevelType w:val="hybridMultilevel"/>
    <w:tmpl w:val="188E7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309DB"/>
    <w:multiLevelType w:val="hybridMultilevel"/>
    <w:tmpl w:val="94620F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5EE43A2"/>
    <w:multiLevelType w:val="hybridMultilevel"/>
    <w:tmpl w:val="2F3C765C"/>
    <w:lvl w:ilvl="0" w:tplc="55D422D8">
      <w:start w:val="1"/>
      <w:numFmt w:val="bullet"/>
      <w:lvlText w:val="□"/>
      <w:lvlJc w:val="left"/>
      <w:pPr>
        <w:ind w:left="1440" w:hanging="360"/>
      </w:pPr>
      <w:rPr>
        <w:rFonts w:ascii="Sylfaen" w:hAnsi="Sylfae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BB20504"/>
    <w:multiLevelType w:val="hybridMultilevel"/>
    <w:tmpl w:val="E23A5E6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CA5E1C32">
      <w:numFmt w:val="bullet"/>
      <w:lvlText w:val="-"/>
      <w:lvlJc w:val="left"/>
      <w:pPr>
        <w:ind w:left="2340" w:hanging="360"/>
      </w:pPr>
      <w:rPr>
        <w:rFonts w:ascii="Arial Narrow" w:eastAsia="Times New Roman" w:hAnsi="Arial Narrow"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16" w15:restartNumberingAfterBreak="0">
    <w:nsid w:val="31C343EE"/>
    <w:multiLevelType w:val="hybridMultilevel"/>
    <w:tmpl w:val="2D2C5FB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CE7182"/>
    <w:multiLevelType w:val="hybridMultilevel"/>
    <w:tmpl w:val="5562FD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9"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BB02F1"/>
    <w:multiLevelType w:val="hybridMultilevel"/>
    <w:tmpl w:val="011AA978"/>
    <w:lvl w:ilvl="0" w:tplc="55D422D8">
      <w:start w:val="1"/>
      <w:numFmt w:val="bullet"/>
      <w:lvlText w:val="□"/>
      <w:lvlJc w:val="left"/>
      <w:pPr>
        <w:ind w:left="1440" w:hanging="360"/>
      </w:pPr>
      <w:rPr>
        <w:rFonts w:ascii="Sylfaen" w:hAnsi="Sylfae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F196C44"/>
    <w:multiLevelType w:val="hybridMultilevel"/>
    <w:tmpl w:val="12824996"/>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65F7E63"/>
    <w:multiLevelType w:val="hybridMultilevel"/>
    <w:tmpl w:val="E918E06A"/>
    <w:lvl w:ilvl="0" w:tplc="C88A10F6">
      <w:start w:val="1"/>
      <w:numFmt w:val="decimal"/>
      <w:lvlText w:val="%1."/>
      <w:lvlJc w:val="left"/>
      <w:pPr>
        <w:ind w:left="473" w:hanging="360"/>
        <w:jc w:val="right"/>
      </w:pPr>
      <w:rPr>
        <w:rFonts w:hint="default"/>
        <w:spacing w:val="-1"/>
        <w:w w:val="100"/>
        <w:lang w:val="it-IT" w:eastAsia="en-US" w:bidi="ar-SA"/>
      </w:rPr>
    </w:lvl>
    <w:lvl w:ilvl="1" w:tplc="1AA6BD1C">
      <w:numFmt w:val="bullet"/>
      <w:lvlText w:val="•"/>
      <w:lvlJc w:val="left"/>
      <w:pPr>
        <w:ind w:left="1428" w:hanging="360"/>
      </w:pPr>
      <w:rPr>
        <w:rFonts w:hint="default"/>
        <w:lang w:val="it-IT" w:eastAsia="en-US" w:bidi="ar-SA"/>
      </w:rPr>
    </w:lvl>
    <w:lvl w:ilvl="2" w:tplc="8BCEF70C">
      <w:numFmt w:val="bullet"/>
      <w:lvlText w:val="•"/>
      <w:lvlJc w:val="left"/>
      <w:pPr>
        <w:ind w:left="2377" w:hanging="360"/>
      </w:pPr>
      <w:rPr>
        <w:rFonts w:hint="default"/>
        <w:lang w:val="it-IT" w:eastAsia="en-US" w:bidi="ar-SA"/>
      </w:rPr>
    </w:lvl>
    <w:lvl w:ilvl="3" w:tplc="305CAD02">
      <w:numFmt w:val="bullet"/>
      <w:lvlText w:val="•"/>
      <w:lvlJc w:val="left"/>
      <w:pPr>
        <w:ind w:left="3325" w:hanging="360"/>
      </w:pPr>
      <w:rPr>
        <w:rFonts w:hint="default"/>
        <w:lang w:val="it-IT" w:eastAsia="en-US" w:bidi="ar-SA"/>
      </w:rPr>
    </w:lvl>
    <w:lvl w:ilvl="4" w:tplc="C694A86C">
      <w:numFmt w:val="bullet"/>
      <w:lvlText w:val="•"/>
      <w:lvlJc w:val="left"/>
      <w:pPr>
        <w:ind w:left="4274" w:hanging="360"/>
      </w:pPr>
      <w:rPr>
        <w:rFonts w:hint="default"/>
        <w:lang w:val="it-IT" w:eastAsia="en-US" w:bidi="ar-SA"/>
      </w:rPr>
    </w:lvl>
    <w:lvl w:ilvl="5" w:tplc="A9FE0724">
      <w:numFmt w:val="bullet"/>
      <w:lvlText w:val="•"/>
      <w:lvlJc w:val="left"/>
      <w:pPr>
        <w:ind w:left="5223" w:hanging="360"/>
      </w:pPr>
      <w:rPr>
        <w:rFonts w:hint="default"/>
        <w:lang w:val="it-IT" w:eastAsia="en-US" w:bidi="ar-SA"/>
      </w:rPr>
    </w:lvl>
    <w:lvl w:ilvl="6" w:tplc="633C607A">
      <w:numFmt w:val="bullet"/>
      <w:lvlText w:val="•"/>
      <w:lvlJc w:val="left"/>
      <w:pPr>
        <w:ind w:left="6171" w:hanging="360"/>
      </w:pPr>
      <w:rPr>
        <w:rFonts w:hint="default"/>
        <w:lang w:val="it-IT" w:eastAsia="en-US" w:bidi="ar-SA"/>
      </w:rPr>
    </w:lvl>
    <w:lvl w:ilvl="7" w:tplc="7B82A034">
      <w:numFmt w:val="bullet"/>
      <w:lvlText w:val="•"/>
      <w:lvlJc w:val="left"/>
      <w:pPr>
        <w:ind w:left="7120" w:hanging="360"/>
      </w:pPr>
      <w:rPr>
        <w:rFonts w:hint="default"/>
        <w:lang w:val="it-IT" w:eastAsia="en-US" w:bidi="ar-SA"/>
      </w:rPr>
    </w:lvl>
    <w:lvl w:ilvl="8" w:tplc="546AFA12">
      <w:numFmt w:val="bullet"/>
      <w:lvlText w:val="•"/>
      <w:lvlJc w:val="left"/>
      <w:pPr>
        <w:ind w:left="8069" w:hanging="360"/>
      </w:pPr>
      <w:rPr>
        <w:rFonts w:hint="default"/>
        <w:lang w:val="it-IT" w:eastAsia="en-US" w:bidi="ar-SA"/>
      </w:rPr>
    </w:lvl>
  </w:abstractNum>
  <w:abstractNum w:abstractNumId="27" w15:restartNumberingAfterBreak="0">
    <w:nsid w:val="470958A6"/>
    <w:multiLevelType w:val="hybridMultilevel"/>
    <w:tmpl w:val="6664AAD4"/>
    <w:lvl w:ilvl="0" w:tplc="55D422D8">
      <w:start w:val="1"/>
      <w:numFmt w:val="bullet"/>
      <w:lvlText w:val="□"/>
      <w:lvlJc w:val="left"/>
      <w:pPr>
        <w:ind w:left="1080" w:hanging="360"/>
      </w:pPr>
      <w:rPr>
        <w:rFonts w:ascii="Sylfaen" w:hAnsi="Sylfae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29"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30"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32"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3"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9236689"/>
    <w:multiLevelType w:val="hybridMultilevel"/>
    <w:tmpl w:val="36EECE98"/>
    <w:lvl w:ilvl="0" w:tplc="55D422D8">
      <w:start w:val="1"/>
      <w:numFmt w:val="bullet"/>
      <w:lvlText w:val="□"/>
      <w:lvlJc w:val="left"/>
      <w:pPr>
        <w:ind w:left="720" w:hanging="360"/>
      </w:pPr>
      <w:rPr>
        <w:rFonts w:ascii="Sylfaen" w:hAnsi="Sylfaen" w:hint="default"/>
      </w:rPr>
    </w:lvl>
    <w:lvl w:ilvl="1" w:tplc="55D422D8">
      <w:start w:val="1"/>
      <w:numFmt w:val="bullet"/>
      <w:lvlText w:val="□"/>
      <w:lvlJc w:val="left"/>
      <w:pPr>
        <w:ind w:left="1440" w:hanging="360"/>
      </w:pPr>
      <w:rPr>
        <w:rFonts w:ascii="Sylfaen" w:hAnsi="Sylfae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64BA6F7C"/>
    <w:multiLevelType w:val="hybridMultilevel"/>
    <w:tmpl w:val="60A4EEC4"/>
    <w:lvl w:ilvl="0" w:tplc="5D469A30">
      <w:numFmt w:val="bullet"/>
      <w:lvlText w:val="-"/>
      <w:lvlJc w:val="left"/>
      <w:pPr>
        <w:ind w:left="862" w:hanging="360"/>
      </w:pPr>
      <w:rPr>
        <w:rFonts w:ascii="Times New Roman" w:eastAsia="Calibri"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6AD113E1"/>
    <w:multiLevelType w:val="hybridMultilevel"/>
    <w:tmpl w:val="FB78BA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Narrow" w:eastAsia="Times New Roman" w:hAnsi="Arial Narrow"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40"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7D318C"/>
    <w:multiLevelType w:val="hybridMultilevel"/>
    <w:tmpl w:val="E86AD928"/>
    <w:lvl w:ilvl="0" w:tplc="55D422D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44" w15:restartNumberingAfterBreak="0">
    <w:nsid w:val="78797922"/>
    <w:multiLevelType w:val="hybridMultilevel"/>
    <w:tmpl w:val="3BEC1B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16cid:durableId="1550023302">
    <w:abstractNumId w:val="35"/>
  </w:num>
  <w:num w:numId="2" w16cid:durableId="1755396642">
    <w:abstractNumId w:val="4"/>
  </w:num>
  <w:num w:numId="3" w16cid:durableId="2021001322">
    <w:abstractNumId w:val="39"/>
  </w:num>
  <w:num w:numId="4" w16cid:durableId="1147865802">
    <w:abstractNumId w:val="19"/>
  </w:num>
  <w:num w:numId="5" w16cid:durableId="626278175">
    <w:abstractNumId w:val="32"/>
  </w:num>
  <w:num w:numId="6" w16cid:durableId="1697079330">
    <w:abstractNumId w:val="3"/>
  </w:num>
  <w:num w:numId="7" w16cid:durableId="1122185745">
    <w:abstractNumId w:val="18"/>
  </w:num>
  <w:num w:numId="8" w16cid:durableId="187328751">
    <w:abstractNumId w:val="8"/>
  </w:num>
  <w:num w:numId="9" w16cid:durableId="220480652">
    <w:abstractNumId w:val="45"/>
  </w:num>
  <w:num w:numId="10" w16cid:durableId="1616524312">
    <w:abstractNumId w:val="5"/>
  </w:num>
  <w:num w:numId="11" w16cid:durableId="2038698543">
    <w:abstractNumId w:val="33"/>
  </w:num>
  <w:num w:numId="12" w16cid:durableId="549876885">
    <w:abstractNumId w:val="24"/>
  </w:num>
  <w:num w:numId="13" w16cid:durableId="1752578830">
    <w:abstractNumId w:val="30"/>
  </w:num>
  <w:num w:numId="14" w16cid:durableId="1068191044">
    <w:abstractNumId w:val="23"/>
  </w:num>
  <w:num w:numId="15" w16cid:durableId="709494569">
    <w:abstractNumId w:val="11"/>
  </w:num>
  <w:num w:numId="16" w16cid:durableId="113604265">
    <w:abstractNumId w:val="40"/>
  </w:num>
  <w:num w:numId="17" w16cid:durableId="1653218839">
    <w:abstractNumId w:val="36"/>
  </w:num>
  <w:num w:numId="18" w16cid:durableId="35467761">
    <w:abstractNumId w:val="29"/>
  </w:num>
  <w:num w:numId="19" w16cid:durableId="1239100550">
    <w:abstractNumId w:val="43"/>
  </w:num>
  <w:num w:numId="20" w16cid:durableId="1142968307">
    <w:abstractNumId w:val="31"/>
  </w:num>
  <w:num w:numId="21" w16cid:durableId="100683287">
    <w:abstractNumId w:val="28"/>
  </w:num>
  <w:num w:numId="22" w16cid:durableId="1792479064">
    <w:abstractNumId w:val="7"/>
  </w:num>
  <w:num w:numId="23" w16cid:durableId="1913391956">
    <w:abstractNumId w:val="7"/>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16cid:durableId="1636330239">
    <w:abstractNumId w:val="7"/>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16cid:durableId="193274042">
    <w:abstractNumId w:val="25"/>
  </w:num>
  <w:num w:numId="26" w16cid:durableId="88279975">
    <w:abstractNumId w:val="15"/>
  </w:num>
  <w:num w:numId="27" w16cid:durableId="172378584">
    <w:abstractNumId w:val="20"/>
  </w:num>
  <w:num w:numId="28" w16cid:durableId="1124806341">
    <w:abstractNumId w:val="42"/>
  </w:num>
  <w:num w:numId="29" w16cid:durableId="1666670402">
    <w:abstractNumId w:val="44"/>
  </w:num>
  <w:num w:numId="30" w16cid:durableId="1274247099">
    <w:abstractNumId w:val="10"/>
  </w:num>
  <w:num w:numId="31" w16cid:durableId="1606645960">
    <w:abstractNumId w:val="41"/>
  </w:num>
  <w:num w:numId="32" w16cid:durableId="1495563682">
    <w:abstractNumId w:val="34"/>
  </w:num>
  <w:num w:numId="33" w16cid:durableId="1177962686">
    <w:abstractNumId w:val="14"/>
  </w:num>
  <w:num w:numId="34" w16cid:durableId="607585743">
    <w:abstractNumId w:val="16"/>
  </w:num>
  <w:num w:numId="35" w16cid:durableId="158497430">
    <w:abstractNumId w:val="0"/>
  </w:num>
  <w:num w:numId="36" w16cid:durableId="305474886">
    <w:abstractNumId w:val="1"/>
  </w:num>
  <w:num w:numId="37" w16cid:durableId="1570966893">
    <w:abstractNumId w:val="2"/>
  </w:num>
  <w:num w:numId="38" w16cid:durableId="1794783486">
    <w:abstractNumId w:val="9"/>
  </w:num>
  <w:num w:numId="39" w16cid:durableId="416831233">
    <w:abstractNumId w:val="13"/>
  </w:num>
  <w:num w:numId="40" w16cid:durableId="1039672271">
    <w:abstractNumId w:val="21"/>
  </w:num>
  <w:num w:numId="41" w16cid:durableId="75825904">
    <w:abstractNumId w:val="27"/>
  </w:num>
  <w:num w:numId="42" w16cid:durableId="1652708989">
    <w:abstractNumId w:val="26"/>
  </w:num>
  <w:num w:numId="43" w16cid:durableId="1767114018">
    <w:abstractNumId w:val="12"/>
  </w:num>
  <w:num w:numId="44" w16cid:durableId="1635285262">
    <w:abstractNumId w:val="38"/>
  </w:num>
  <w:num w:numId="45" w16cid:durableId="2030325782">
    <w:abstractNumId w:val="17"/>
  </w:num>
  <w:num w:numId="46" w16cid:durableId="896358155">
    <w:abstractNumId w:val="37"/>
  </w:num>
  <w:num w:numId="47" w16cid:durableId="98526201">
    <w:abstractNumId w:val="6"/>
  </w:num>
  <w:num w:numId="48" w16cid:durableId="1034426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41185"/>
    <w:rsid w:val="00063247"/>
    <w:rsid w:val="00067D0B"/>
    <w:rsid w:val="00081800"/>
    <w:rsid w:val="0008438A"/>
    <w:rsid w:val="000B6116"/>
    <w:rsid w:val="000B7614"/>
    <w:rsid w:val="000C0262"/>
    <w:rsid w:val="000C1DCF"/>
    <w:rsid w:val="000C3CCB"/>
    <w:rsid w:val="000D62FD"/>
    <w:rsid w:val="0011645E"/>
    <w:rsid w:val="00125329"/>
    <w:rsid w:val="00133F0C"/>
    <w:rsid w:val="00143F31"/>
    <w:rsid w:val="001571C7"/>
    <w:rsid w:val="00180709"/>
    <w:rsid w:val="001B0D1B"/>
    <w:rsid w:val="001B63C3"/>
    <w:rsid w:val="001D36BE"/>
    <w:rsid w:val="001D6E4B"/>
    <w:rsid w:val="001E3DF9"/>
    <w:rsid w:val="002059EB"/>
    <w:rsid w:val="00215AC1"/>
    <w:rsid w:val="002238FD"/>
    <w:rsid w:val="002355A5"/>
    <w:rsid w:val="00240DED"/>
    <w:rsid w:val="00242F9C"/>
    <w:rsid w:val="00247E70"/>
    <w:rsid w:val="002562A9"/>
    <w:rsid w:val="0026620F"/>
    <w:rsid w:val="002728B1"/>
    <w:rsid w:val="00277E6A"/>
    <w:rsid w:val="002805DF"/>
    <w:rsid w:val="002B65FA"/>
    <w:rsid w:val="002E2C69"/>
    <w:rsid w:val="002F586C"/>
    <w:rsid w:val="00311771"/>
    <w:rsid w:val="00315813"/>
    <w:rsid w:val="003248D1"/>
    <w:rsid w:val="003319BE"/>
    <w:rsid w:val="00341FC0"/>
    <w:rsid w:val="00343FE0"/>
    <w:rsid w:val="0035540C"/>
    <w:rsid w:val="00364A65"/>
    <w:rsid w:val="003869E3"/>
    <w:rsid w:val="00393A98"/>
    <w:rsid w:val="0039610E"/>
    <w:rsid w:val="003A632A"/>
    <w:rsid w:val="003B7BD5"/>
    <w:rsid w:val="003C384D"/>
    <w:rsid w:val="00403145"/>
    <w:rsid w:val="00403818"/>
    <w:rsid w:val="00430108"/>
    <w:rsid w:val="00453CFC"/>
    <w:rsid w:val="00477656"/>
    <w:rsid w:val="00497817"/>
    <w:rsid w:val="004A4464"/>
    <w:rsid w:val="004B0C3B"/>
    <w:rsid w:val="004B1113"/>
    <w:rsid w:val="004B1148"/>
    <w:rsid w:val="004C3EAF"/>
    <w:rsid w:val="004C5160"/>
    <w:rsid w:val="004D7D32"/>
    <w:rsid w:val="00505D1C"/>
    <w:rsid w:val="00520947"/>
    <w:rsid w:val="00523074"/>
    <w:rsid w:val="00536C40"/>
    <w:rsid w:val="005439B5"/>
    <w:rsid w:val="00574FCC"/>
    <w:rsid w:val="005773C9"/>
    <w:rsid w:val="0058481D"/>
    <w:rsid w:val="00592515"/>
    <w:rsid w:val="005A2F45"/>
    <w:rsid w:val="005B3E3E"/>
    <w:rsid w:val="005E7F6E"/>
    <w:rsid w:val="005F28DC"/>
    <w:rsid w:val="00605CDC"/>
    <w:rsid w:val="00607F76"/>
    <w:rsid w:val="0065062D"/>
    <w:rsid w:val="00660E28"/>
    <w:rsid w:val="0066705E"/>
    <w:rsid w:val="00690BE2"/>
    <w:rsid w:val="00691070"/>
    <w:rsid w:val="0069668B"/>
    <w:rsid w:val="006A3CCB"/>
    <w:rsid w:val="006A5DF3"/>
    <w:rsid w:val="006C3BA6"/>
    <w:rsid w:val="006C6F66"/>
    <w:rsid w:val="006E0D9C"/>
    <w:rsid w:val="006E5F96"/>
    <w:rsid w:val="006F02FD"/>
    <w:rsid w:val="00706495"/>
    <w:rsid w:val="00721045"/>
    <w:rsid w:val="007335A9"/>
    <w:rsid w:val="00745BEE"/>
    <w:rsid w:val="00747973"/>
    <w:rsid w:val="00760910"/>
    <w:rsid w:val="00781669"/>
    <w:rsid w:val="007A3E3F"/>
    <w:rsid w:val="007A7EC1"/>
    <w:rsid w:val="007C28B0"/>
    <w:rsid w:val="007E219C"/>
    <w:rsid w:val="007E3C74"/>
    <w:rsid w:val="007F05CC"/>
    <w:rsid w:val="007F3770"/>
    <w:rsid w:val="007F7492"/>
    <w:rsid w:val="0080085A"/>
    <w:rsid w:val="00813CA0"/>
    <w:rsid w:val="0082525C"/>
    <w:rsid w:val="008279C9"/>
    <w:rsid w:val="008351A3"/>
    <w:rsid w:val="008372A1"/>
    <w:rsid w:val="008508DF"/>
    <w:rsid w:val="00853ED2"/>
    <w:rsid w:val="008621EC"/>
    <w:rsid w:val="00863959"/>
    <w:rsid w:val="008C3495"/>
    <w:rsid w:val="008D215C"/>
    <w:rsid w:val="008E2340"/>
    <w:rsid w:val="008F2E4B"/>
    <w:rsid w:val="008F3728"/>
    <w:rsid w:val="00913E39"/>
    <w:rsid w:val="00920198"/>
    <w:rsid w:val="00937A98"/>
    <w:rsid w:val="0095110C"/>
    <w:rsid w:val="00953C1E"/>
    <w:rsid w:val="009720B3"/>
    <w:rsid w:val="009774E9"/>
    <w:rsid w:val="009775AF"/>
    <w:rsid w:val="009806BA"/>
    <w:rsid w:val="00981244"/>
    <w:rsid w:val="0099626B"/>
    <w:rsid w:val="009A6A41"/>
    <w:rsid w:val="009E283B"/>
    <w:rsid w:val="00A00160"/>
    <w:rsid w:val="00A12E26"/>
    <w:rsid w:val="00A20609"/>
    <w:rsid w:val="00A26E1C"/>
    <w:rsid w:val="00A27D74"/>
    <w:rsid w:val="00A55ABF"/>
    <w:rsid w:val="00A72E4B"/>
    <w:rsid w:val="00AC3900"/>
    <w:rsid w:val="00AD1915"/>
    <w:rsid w:val="00AE24C9"/>
    <w:rsid w:val="00AF0438"/>
    <w:rsid w:val="00AF230F"/>
    <w:rsid w:val="00B03DCC"/>
    <w:rsid w:val="00B10D5E"/>
    <w:rsid w:val="00B20005"/>
    <w:rsid w:val="00B337AB"/>
    <w:rsid w:val="00B408A5"/>
    <w:rsid w:val="00B460B5"/>
    <w:rsid w:val="00B639DF"/>
    <w:rsid w:val="00BB7FBC"/>
    <w:rsid w:val="00BD4559"/>
    <w:rsid w:val="00BF5E78"/>
    <w:rsid w:val="00BF7F58"/>
    <w:rsid w:val="00C22CFD"/>
    <w:rsid w:val="00C41FB7"/>
    <w:rsid w:val="00C47BB9"/>
    <w:rsid w:val="00C67BC8"/>
    <w:rsid w:val="00CA66B0"/>
    <w:rsid w:val="00CB723C"/>
    <w:rsid w:val="00CC1798"/>
    <w:rsid w:val="00CC5407"/>
    <w:rsid w:val="00CD5ADC"/>
    <w:rsid w:val="00CE2A1D"/>
    <w:rsid w:val="00CF0D36"/>
    <w:rsid w:val="00CF611E"/>
    <w:rsid w:val="00D0084A"/>
    <w:rsid w:val="00D01A1F"/>
    <w:rsid w:val="00D35CA5"/>
    <w:rsid w:val="00D443EB"/>
    <w:rsid w:val="00D52FC7"/>
    <w:rsid w:val="00D72655"/>
    <w:rsid w:val="00D90AAC"/>
    <w:rsid w:val="00DD2C13"/>
    <w:rsid w:val="00DD65E5"/>
    <w:rsid w:val="00E073BC"/>
    <w:rsid w:val="00E31126"/>
    <w:rsid w:val="00E3768A"/>
    <w:rsid w:val="00E743E1"/>
    <w:rsid w:val="00E9215E"/>
    <w:rsid w:val="00E97372"/>
    <w:rsid w:val="00EC4FDD"/>
    <w:rsid w:val="00EC63F2"/>
    <w:rsid w:val="00EF4F2E"/>
    <w:rsid w:val="00F165BF"/>
    <w:rsid w:val="00F20DBA"/>
    <w:rsid w:val="00F34EA8"/>
    <w:rsid w:val="00F36B25"/>
    <w:rsid w:val="00F420F0"/>
    <w:rsid w:val="00F6726F"/>
    <w:rsid w:val="00F94810"/>
    <w:rsid w:val="00FA033F"/>
    <w:rsid w:val="00FA3C29"/>
    <w:rsid w:val="00FA69C2"/>
    <w:rsid w:val="00FB42B1"/>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66E3"/>
  <w15:docId w15:val="{FCF5588A-F218-4F89-9B4A-3197EF66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paragraph" w:customStyle="1" w:styleId="Standard">
    <w:name w:val="Standard"/>
    <w:rsid w:val="00D35CA5"/>
    <w:pPr>
      <w:suppressAutoHyphens/>
      <w:autoSpaceDN w:val="0"/>
      <w:spacing w:before="0" w:line="240" w:lineRule="auto"/>
      <w:ind w:left="0" w:firstLine="0"/>
      <w:jc w:val="left"/>
      <w:textAlignment w:val="baseline"/>
    </w:pPr>
    <w:rPr>
      <w:rFonts w:ascii="Cambria" w:eastAsia="MS Mincho" w:hAnsi="Cambria" w:cs="Times New Roman"/>
      <w:color w:val="00000A"/>
      <w:w w:val="110"/>
      <w:kern w:val="3"/>
      <w:sz w:val="20"/>
      <w:szCs w:val="20"/>
      <w:lang w:eastAsia="it-IT"/>
    </w:rPr>
  </w:style>
  <w:style w:type="paragraph" w:styleId="Intestazione">
    <w:name w:val="header"/>
    <w:basedOn w:val="Normale"/>
    <w:link w:val="IntestazioneCarattere"/>
    <w:uiPriority w:val="99"/>
    <w:unhideWhenUsed/>
    <w:rsid w:val="00A72E4B"/>
    <w:pPr>
      <w:tabs>
        <w:tab w:val="center" w:pos="4819"/>
        <w:tab w:val="right" w:pos="9638"/>
      </w:tabs>
    </w:pPr>
  </w:style>
  <w:style w:type="character" w:customStyle="1" w:styleId="IntestazioneCarattere">
    <w:name w:val="Intestazione Carattere"/>
    <w:basedOn w:val="Carpredefinitoparagrafo"/>
    <w:link w:val="Intestazione"/>
    <w:uiPriority w:val="99"/>
    <w:rsid w:val="00A72E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72E4B"/>
    <w:pPr>
      <w:tabs>
        <w:tab w:val="center" w:pos="4819"/>
        <w:tab w:val="right" w:pos="9638"/>
      </w:tabs>
    </w:pPr>
  </w:style>
  <w:style w:type="character" w:customStyle="1" w:styleId="PidipaginaCarattere">
    <w:name w:val="Piè di pagina Carattere"/>
    <w:basedOn w:val="Carpredefinitoparagrafo"/>
    <w:link w:val="Pidipagina"/>
    <w:uiPriority w:val="99"/>
    <w:rsid w:val="00A72E4B"/>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3319BE"/>
    <w:pPr>
      <w:spacing w:after="120"/>
    </w:pPr>
  </w:style>
  <w:style w:type="character" w:customStyle="1" w:styleId="CorpotestoCarattere">
    <w:name w:val="Corpo testo Carattere"/>
    <w:basedOn w:val="Carpredefinitoparagrafo"/>
    <w:link w:val="Corpotesto"/>
    <w:uiPriority w:val="99"/>
    <w:semiHidden/>
    <w:rsid w:val="003319BE"/>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3319BE"/>
    <w:pPr>
      <w:widowControl w:val="0"/>
      <w:tabs>
        <w:tab w:val="left" w:pos="8381"/>
        <w:tab w:val="left" w:pos="10792"/>
      </w:tabs>
      <w:suppressAutoHyphens/>
      <w:ind w:left="284" w:hanging="283"/>
      <w:jc w:val="both"/>
    </w:pPr>
    <w:rPr>
      <w:sz w:val="22"/>
      <w:szCs w:val="20"/>
      <w:lang w:eastAsia="zh-CN"/>
    </w:rPr>
  </w:style>
  <w:style w:type="paragraph" w:customStyle="1" w:styleId="Rientrocorpodeltesto31">
    <w:name w:val="Rientro corpo del testo 31"/>
    <w:basedOn w:val="Normale"/>
    <w:rsid w:val="003319BE"/>
    <w:pPr>
      <w:tabs>
        <w:tab w:val="left" w:pos="-30615"/>
        <w:tab w:val="left" w:pos="-30278"/>
      </w:tabs>
      <w:suppressAutoHyphens/>
      <w:spacing w:before="170" w:line="283" w:lineRule="exact"/>
      <w:ind w:left="578" w:hanging="261"/>
      <w:jc w:val="both"/>
    </w:pPr>
    <w:rPr>
      <w:rFonts w:ascii="Arial" w:eastAsia="Garamond" w:hAnsi="Arial" w:cs="Arial"/>
      <w:sz w:val="22"/>
      <w:szCs w:val="20"/>
      <w:lang w:eastAsia="zh-CN"/>
    </w:rPr>
  </w:style>
  <w:style w:type="paragraph" w:customStyle="1" w:styleId="Corpodeltesto31">
    <w:name w:val="Corpo del testo 31"/>
    <w:basedOn w:val="Normale"/>
    <w:rsid w:val="003319BE"/>
    <w:pPr>
      <w:spacing w:line="240" w:lineRule="atLeast"/>
      <w:ind w:right="-29"/>
      <w:jc w:val="both"/>
    </w:pPr>
    <w:rPr>
      <w:rFonts w:ascii="Arial" w:hAnsi="Arial" w:cs="Arial"/>
      <w:i/>
      <w:szCs w:val="20"/>
      <w:lang w:eastAsia="zh-CN"/>
    </w:rPr>
  </w:style>
  <w:style w:type="paragraph" w:customStyle="1" w:styleId="Corpodeltesto22">
    <w:name w:val="Corpo del testo 22"/>
    <w:basedOn w:val="Normale"/>
    <w:rsid w:val="003319BE"/>
    <w:pPr>
      <w:tabs>
        <w:tab w:val="left" w:pos="1152"/>
        <w:tab w:val="left" w:pos="2592"/>
        <w:tab w:val="left" w:pos="4032"/>
        <w:tab w:val="left" w:pos="8496"/>
      </w:tabs>
      <w:suppressAutoHyphens/>
      <w:spacing w:line="240" w:lineRule="atLeast"/>
      <w:ind w:right="-29"/>
      <w:jc w:val="both"/>
    </w:pPr>
    <w:rPr>
      <w:rFonts w:ascii="Arial" w:hAnsi="Arial" w:cs="Arial"/>
      <w:sz w:val="22"/>
      <w:szCs w:val="20"/>
      <w:lang w:eastAsia="zh-CN"/>
    </w:rPr>
  </w:style>
  <w:style w:type="paragraph" w:customStyle="1" w:styleId="CorpodeltestobtbodytextBODYTEXTBlocktext">
    <w:name w:val="Corpo del testo.bt.body text.BODY TEXT.Block text"/>
    <w:basedOn w:val="Normale"/>
    <w:rsid w:val="003319BE"/>
    <w:pPr>
      <w:spacing w:line="240" w:lineRule="atLeast"/>
      <w:ind w:right="-29"/>
      <w:jc w:val="both"/>
    </w:pPr>
    <w:rPr>
      <w:rFonts w:ascii="Arial" w:hAnsi="Arial"/>
      <w:szCs w:val="20"/>
    </w:rPr>
  </w:style>
  <w:style w:type="paragraph" w:customStyle="1" w:styleId="Paragrafoelenco1">
    <w:name w:val="Paragrafo elenco1"/>
    <w:basedOn w:val="Normale"/>
    <w:rsid w:val="003319BE"/>
    <w:pPr>
      <w:spacing w:line="276" w:lineRule="auto"/>
      <w:ind w:left="720"/>
      <w:jc w:val="both"/>
    </w:pPr>
    <w:rPr>
      <w:rFonts w:ascii="Garamond" w:hAnsi="Garamond" w:cs="Garamond"/>
      <w:lang w:eastAsia="zh-CN" w:bidi="en-US"/>
    </w:rPr>
  </w:style>
  <w:style w:type="table" w:styleId="Grigliatabella">
    <w:name w:val="Table Grid"/>
    <w:basedOn w:val="Tabellanormale"/>
    <w:uiPriority w:val="99"/>
    <w:rsid w:val="008372A1"/>
    <w:pPr>
      <w:spacing w:before="0" w:line="240" w:lineRule="auto"/>
      <w:ind w:left="0" w:firstLine="0"/>
      <w:jc w:val="left"/>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nhideWhenUsed/>
    <w:rsid w:val="008372A1"/>
    <w:pPr>
      <w:spacing w:after="120" w:line="480" w:lineRule="auto"/>
      <w:ind w:left="283"/>
    </w:pPr>
    <w:rPr>
      <w:rFonts w:eastAsia="PMingLiU"/>
      <w:sz w:val="22"/>
      <w:szCs w:val="22"/>
      <w:lang w:val="en-US" w:eastAsia="en-US"/>
    </w:rPr>
  </w:style>
  <w:style w:type="character" w:customStyle="1" w:styleId="Rientrocorpodeltesto2Carattere">
    <w:name w:val="Rientro corpo del testo 2 Carattere"/>
    <w:basedOn w:val="Carpredefinitoparagrafo"/>
    <w:link w:val="Rientrocorpodeltesto2"/>
    <w:rsid w:val="008372A1"/>
    <w:rPr>
      <w:rFonts w:ascii="Times New Roman" w:eastAsia="PMingLiU" w:hAnsi="Times New Roman" w:cs="Times New Roman"/>
      <w:lang w:val="en-US"/>
    </w:rPr>
  </w:style>
  <w:style w:type="table" w:customStyle="1" w:styleId="Grigliatabella1">
    <w:name w:val="Griglia tabella1"/>
    <w:basedOn w:val="Tabellanormale"/>
    <w:next w:val="Grigliatabella"/>
    <w:uiPriority w:val="99"/>
    <w:rsid w:val="006A3CCB"/>
    <w:pPr>
      <w:spacing w:before="0" w:line="240" w:lineRule="auto"/>
      <w:ind w:left="0" w:firstLine="0"/>
      <w:jc w:val="left"/>
    </w:pPr>
    <w:rPr>
      <w:rFonts w:ascii="Comic Sans MS" w:eastAsia="MS Mincho" w:hAnsi="Comic Sans MS" w:cs="Mangal"/>
      <w:w w:val="110"/>
      <w:kern w:val="3"/>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Cornalba</dc:creator>
  <dc:description>Prodotto protetto dalla disciplina sui diritti d'autore; non divulgabile senza espressa autorizzazione di Soluzione srl</dc:description>
  <cp:lastModifiedBy>Patrizia Cornalba</cp:lastModifiedBy>
  <cp:revision>6</cp:revision>
  <cp:lastPrinted>2024-07-30T08:33:00Z</cp:lastPrinted>
  <dcterms:created xsi:type="dcterms:W3CDTF">2025-03-20T14:05:00Z</dcterms:created>
  <dcterms:modified xsi:type="dcterms:W3CDTF">2025-03-25T07:51:00Z</dcterms:modified>
</cp:coreProperties>
</file>